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66" w:rsidRPr="00217C66" w:rsidRDefault="00217C66" w:rsidP="00217C66">
      <w:pPr>
        <w:spacing w:line="100" w:lineRule="atLeast"/>
        <w:ind w:right="1"/>
        <w:jc w:val="right"/>
        <w:rPr>
          <w:b/>
          <w:color w:val="000000"/>
        </w:rPr>
      </w:pPr>
      <w:r w:rsidRPr="00217C66">
        <w:rPr>
          <w:b/>
          <w:color w:val="000000"/>
        </w:rPr>
        <w:t>ПРОЕКТ</w:t>
      </w:r>
    </w:p>
    <w:p w:rsidR="009843C4" w:rsidRPr="00984513" w:rsidRDefault="003F7328" w:rsidP="003F7328">
      <w:pPr>
        <w:spacing w:line="100" w:lineRule="atLeast"/>
        <w:ind w:right="1"/>
        <w:jc w:val="center"/>
        <w:rPr>
          <w:color w:val="000000"/>
        </w:rPr>
      </w:pPr>
      <w:r w:rsidRPr="00984513">
        <w:rPr>
          <w:noProof/>
          <w:sz w:val="28"/>
          <w:szCs w:val="28"/>
        </w:rPr>
        <w:drawing>
          <wp:inline distT="0" distB="0" distL="0" distR="0">
            <wp:extent cx="561975" cy="638175"/>
            <wp:effectExtent l="0" t="0" r="9525" b="9525"/>
            <wp:docPr id="5" name="Рисунок 5" descr="логотип голубь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голубь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69" w:rsidRPr="00984513" w:rsidRDefault="00BD3269" w:rsidP="00E37A73">
      <w:pPr>
        <w:pStyle w:val="2"/>
        <w:numPr>
          <w:ilvl w:val="1"/>
          <w:numId w:val="4"/>
        </w:numPr>
        <w:tabs>
          <w:tab w:val="left" w:pos="0"/>
        </w:tabs>
        <w:spacing w:line="100" w:lineRule="atLeast"/>
        <w:ind w:left="0" w:right="1" w:firstLine="0"/>
        <w:rPr>
          <w:color w:val="000000"/>
        </w:rPr>
      </w:pPr>
      <w:r w:rsidRPr="00984513">
        <w:rPr>
          <w:color w:val="000000"/>
        </w:rPr>
        <w:t>Ивановский муниципальный район</w:t>
      </w:r>
    </w:p>
    <w:p w:rsidR="00BD3269" w:rsidRPr="00984513" w:rsidRDefault="00BD3269" w:rsidP="00E37A73">
      <w:pPr>
        <w:tabs>
          <w:tab w:val="left" w:pos="0"/>
        </w:tabs>
        <w:ind w:right="1"/>
        <w:jc w:val="center"/>
        <w:rPr>
          <w:b/>
          <w:bCs/>
          <w:sz w:val="28"/>
          <w:szCs w:val="28"/>
        </w:rPr>
      </w:pPr>
      <w:r w:rsidRPr="00984513">
        <w:rPr>
          <w:b/>
          <w:bCs/>
          <w:sz w:val="28"/>
          <w:szCs w:val="28"/>
        </w:rPr>
        <w:t>Ивановской области</w:t>
      </w:r>
    </w:p>
    <w:p w:rsidR="00BD3269" w:rsidRPr="00984513" w:rsidRDefault="00BD3269" w:rsidP="00E37A73">
      <w:pPr>
        <w:pStyle w:val="2"/>
        <w:numPr>
          <w:ilvl w:val="1"/>
          <w:numId w:val="4"/>
        </w:numPr>
        <w:tabs>
          <w:tab w:val="left" w:pos="0"/>
        </w:tabs>
        <w:spacing w:line="100" w:lineRule="atLeast"/>
        <w:ind w:left="0" w:right="1" w:firstLine="0"/>
        <w:rPr>
          <w:color w:val="000000"/>
        </w:rPr>
      </w:pPr>
      <w:r w:rsidRPr="00984513">
        <w:rPr>
          <w:color w:val="000000"/>
        </w:rPr>
        <w:t>Администрация Новоталицкого сельского поселения</w:t>
      </w:r>
    </w:p>
    <w:p w:rsidR="00BD3269" w:rsidRPr="00217C66" w:rsidRDefault="00BD3269" w:rsidP="00E37A73">
      <w:pPr>
        <w:pStyle w:val="2"/>
        <w:numPr>
          <w:ilvl w:val="1"/>
          <w:numId w:val="4"/>
        </w:numPr>
        <w:pBdr>
          <w:bottom w:val="single" w:sz="8" w:space="1" w:color="000000"/>
        </w:pBdr>
        <w:tabs>
          <w:tab w:val="left" w:pos="0"/>
        </w:tabs>
        <w:spacing w:line="100" w:lineRule="atLeast"/>
        <w:ind w:left="0" w:right="1" w:firstLine="0"/>
        <w:rPr>
          <w:sz w:val="26"/>
          <w:szCs w:val="26"/>
        </w:rPr>
      </w:pPr>
      <w:r w:rsidRPr="00217C66">
        <w:rPr>
          <w:color w:val="000000"/>
          <w:sz w:val="36"/>
          <w:szCs w:val="36"/>
        </w:rPr>
        <w:t>ПОСТАНОВЛЕНИЕ</w:t>
      </w:r>
    </w:p>
    <w:p w:rsidR="00BD3269" w:rsidRPr="00984513" w:rsidRDefault="006E0221" w:rsidP="00E37A73"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236982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269" w:rsidRDefault="00DD574A" w:rsidP="00E37A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3F1493">
                              <w:rPr>
                                <w:sz w:val="28"/>
                                <w:szCs w:val="28"/>
                              </w:rPr>
                              <w:t>___» ______________</w:t>
                            </w:r>
                            <w:r w:rsidR="00B179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2BDE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3F1493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BD3269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BD3269" w:rsidRDefault="00BD3269" w:rsidP="00E37A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15pt;width:186.6pt;height:2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" stroked="f">
                <v:fill opacity="0"/>
                <v:textbox inset="0,0,0,0">
                  <w:txbxContent>
                    <w:p w:rsidR="00BD3269" w:rsidRDefault="00DD574A" w:rsidP="00E37A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3F1493">
                        <w:rPr>
                          <w:sz w:val="28"/>
                          <w:szCs w:val="28"/>
                        </w:rPr>
                        <w:t>___» ______________</w:t>
                      </w:r>
                      <w:r w:rsidR="00B179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B2BDE">
                        <w:rPr>
                          <w:sz w:val="28"/>
                          <w:szCs w:val="28"/>
                        </w:rPr>
                        <w:t>201</w:t>
                      </w:r>
                      <w:r w:rsidR="003F1493">
                        <w:rPr>
                          <w:sz w:val="28"/>
                          <w:szCs w:val="28"/>
                        </w:rPr>
                        <w:t>7</w:t>
                      </w:r>
                      <w:r w:rsidR="00BD3269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BD3269" w:rsidRDefault="00BD3269" w:rsidP="00E37A7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90170</wp:posOffset>
                </wp:positionV>
                <wp:extent cx="1108710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269" w:rsidRDefault="00BD3269" w:rsidP="00E37A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3F1493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6.25pt;margin-top:7.1pt;width:87.3pt;height:2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" stroked="f">
                <v:fill opacity="0"/>
                <v:textbox inset="0,0,0,0">
                  <w:txbxContent>
                    <w:p w:rsidR="00BD3269" w:rsidRDefault="00BD3269" w:rsidP="00E37A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3F1493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BD3269" w:rsidRPr="00984513" w:rsidRDefault="00BD3269" w:rsidP="00E37A73"/>
    <w:p w:rsidR="00BD3269" w:rsidRPr="00984513" w:rsidRDefault="00BD3269" w:rsidP="00E37A73">
      <w:pPr>
        <w:spacing w:before="120" w:line="360" w:lineRule="auto"/>
        <w:jc w:val="center"/>
        <w:rPr>
          <w:sz w:val="22"/>
          <w:szCs w:val="22"/>
        </w:rPr>
      </w:pPr>
      <w:r w:rsidRPr="00984513">
        <w:rPr>
          <w:sz w:val="22"/>
          <w:szCs w:val="22"/>
        </w:rPr>
        <w:t xml:space="preserve">с. Ново-Талицы </w:t>
      </w:r>
    </w:p>
    <w:p w:rsidR="00421A46" w:rsidRPr="00984513" w:rsidRDefault="00C747FA" w:rsidP="00421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4513">
        <w:rPr>
          <w:sz w:val="28"/>
          <w:szCs w:val="28"/>
        </w:rPr>
        <w:t xml:space="preserve"> </w:t>
      </w:r>
      <w:r w:rsidR="00421A46" w:rsidRPr="00984513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в администрации Новоталицкого сельского поселения, и членов их семей в сети Интернет на официальном сайте Ивановского муниципального района и предоставления этих сведений средствам массовой информации для опубликования</w:t>
      </w:r>
    </w:p>
    <w:p w:rsidR="004F484F" w:rsidRPr="00984513" w:rsidRDefault="004F484F" w:rsidP="00421A46">
      <w:pPr>
        <w:jc w:val="center"/>
        <w:rPr>
          <w:b/>
          <w:bCs/>
          <w:sz w:val="28"/>
          <w:szCs w:val="28"/>
        </w:rPr>
      </w:pPr>
    </w:p>
    <w:p w:rsidR="00BD3269" w:rsidRPr="00984513" w:rsidRDefault="00421A46" w:rsidP="003F1493">
      <w:pPr>
        <w:ind w:firstLine="567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В соответствии </w:t>
      </w:r>
      <w:r w:rsidR="003F1493">
        <w:rPr>
          <w:sz w:val="28"/>
          <w:szCs w:val="28"/>
        </w:rPr>
        <w:t>с</w:t>
      </w:r>
      <w:r w:rsidRPr="00984513">
        <w:rPr>
          <w:sz w:val="28"/>
          <w:szCs w:val="28"/>
        </w:rPr>
        <w:t xml:space="preserve"> Федеральн</w:t>
      </w:r>
      <w:r w:rsidR="003F1493">
        <w:rPr>
          <w:sz w:val="28"/>
          <w:szCs w:val="28"/>
        </w:rPr>
        <w:t>ым</w:t>
      </w:r>
      <w:r w:rsidRPr="00984513">
        <w:rPr>
          <w:sz w:val="28"/>
          <w:szCs w:val="28"/>
        </w:rPr>
        <w:t xml:space="preserve"> закон</w:t>
      </w:r>
      <w:r w:rsidR="003F1493">
        <w:rPr>
          <w:sz w:val="28"/>
          <w:szCs w:val="28"/>
        </w:rPr>
        <w:t>ом</w:t>
      </w:r>
      <w:r w:rsidRPr="00984513">
        <w:rPr>
          <w:sz w:val="28"/>
          <w:szCs w:val="28"/>
        </w:rPr>
        <w:t xml:space="preserve">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 и Законом Ивановской области от 31.12.2008 № 180-ОЗ «О реестре должностей муниципальной службы в Ивановской области»</w:t>
      </w:r>
      <w:r w:rsidR="00DD574A" w:rsidRPr="00984513">
        <w:rPr>
          <w:sz w:val="28"/>
          <w:szCs w:val="28"/>
        </w:rPr>
        <w:t>,</w:t>
      </w:r>
      <w:r w:rsidR="00BD3269" w:rsidRPr="00984513">
        <w:rPr>
          <w:sz w:val="28"/>
          <w:szCs w:val="28"/>
        </w:rPr>
        <w:t xml:space="preserve"> </w:t>
      </w:r>
      <w:r w:rsidR="003F7328" w:rsidRPr="00984513">
        <w:rPr>
          <w:sz w:val="28"/>
          <w:szCs w:val="28"/>
        </w:rPr>
        <w:t>администрация Новоталицкого сельского поселения,</w:t>
      </w:r>
    </w:p>
    <w:p w:rsidR="00421A46" w:rsidRPr="00984513" w:rsidRDefault="00421A46" w:rsidP="00421A46">
      <w:pPr>
        <w:jc w:val="both"/>
        <w:rPr>
          <w:sz w:val="28"/>
          <w:szCs w:val="28"/>
        </w:rPr>
      </w:pPr>
    </w:p>
    <w:p w:rsidR="004F484F" w:rsidRDefault="00BD3269" w:rsidP="004F484F">
      <w:pPr>
        <w:jc w:val="center"/>
        <w:rPr>
          <w:b/>
          <w:sz w:val="28"/>
          <w:szCs w:val="28"/>
        </w:rPr>
      </w:pPr>
      <w:r w:rsidRPr="004F484F">
        <w:rPr>
          <w:b/>
          <w:sz w:val="28"/>
          <w:szCs w:val="28"/>
        </w:rPr>
        <w:t xml:space="preserve">П О С Т А Н О В Л Я </w:t>
      </w:r>
      <w:r w:rsidR="003F7328" w:rsidRPr="004F484F">
        <w:rPr>
          <w:b/>
          <w:sz w:val="28"/>
          <w:szCs w:val="28"/>
        </w:rPr>
        <w:t xml:space="preserve">Е </w:t>
      </w:r>
      <w:r w:rsidR="00C747FA" w:rsidRPr="004F484F">
        <w:rPr>
          <w:b/>
          <w:sz w:val="28"/>
          <w:szCs w:val="28"/>
        </w:rPr>
        <w:t>Т:</w:t>
      </w:r>
    </w:p>
    <w:p w:rsidR="004F484F" w:rsidRPr="004F484F" w:rsidRDefault="004F484F" w:rsidP="004F484F">
      <w:pPr>
        <w:ind w:firstLine="709"/>
        <w:jc w:val="both"/>
        <w:rPr>
          <w:sz w:val="28"/>
          <w:szCs w:val="28"/>
        </w:rPr>
      </w:pPr>
      <w:r w:rsidRPr="004F484F">
        <w:rPr>
          <w:sz w:val="28"/>
          <w:szCs w:val="28"/>
        </w:rPr>
        <w:t>1.Утвердить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Новоталицкого сельского поселения и членов их семей, в сети Интернет на официальном сайте Ивановского муниципального района и предоставления этих сведений средствам массовой информации для опубликования (прилагается).</w:t>
      </w:r>
    </w:p>
    <w:p w:rsidR="004F484F" w:rsidRDefault="004F484F" w:rsidP="004F484F">
      <w:pPr>
        <w:ind w:firstLine="709"/>
        <w:jc w:val="both"/>
        <w:rPr>
          <w:sz w:val="28"/>
          <w:szCs w:val="28"/>
        </w:rPr>
      </w:pPr>
      <w:r w:rsidRPr="004F484F">
        <w:rPr>
          <w:sz w:val="28"/>
          <w:szCs w:val="28"/>
        </w:rPr>
        <w:t>2. Ознакомить с настоящим постановлением муниципальных служащих администрации Новоталицкого сельского поселения</w:t>
      </w:r>
      <w:r>
        <w:rPr>
          <w:sz w:val="28"/>
          <w:szCs w:val="28"/>
        </w:rPr>
        <w:t>.</w:t>
      </w:r>
    </w:p>
    <w:p w:rsidR="00E501A0" w:rsidRDefault="00E501A0" w:rsidP="004F4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Новоталицкого сельского поселения:</w:t>
      </w:r>
    </w:p>
    <w:p w:rsidR="00E501A0" w:rsidRDefault="00E501A0" w:rsidP="00E501A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13.01.2016 № 5</w:t>
      </w:r>
      <w:r w:rsidRPr="003E20BE">
        <w:rPr>
          <w:rFonts w:ascii="Times New Roman" w:eastAsia="Andale Sans UI" w:hAnsi="Times New Roman" w:cs="Times New Roman"/>
          <w:b w:val="0"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3E20BE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в администрации Новоталицкого сельского поселения, и членов их семей в сети Интернет на официальном сайте Ивановского муниципального района и предоставления этих сведений средствам массовой информации для опубликования»;</w:t>
      </w:r>
    </w:p>
    <w:p w:rsidR="00E501A0" w:rsidRDefault="00E501A0" w:rsidP="00E501A0">
      <w:pPr>
        <w:pStyle w:val="ConsPlusTitle"/>
        <w:ind w:firstLine="567"/>
        <w:jc w:val="both"/>
        <w:rPr>
          <w:sz w:val="28"/>
          <w:szCs w:val="28"/>
        </w:rPr>
      </w:pPr>
    </w:p>
    <w:p w:rsidR="00E501A0" w:rsidRDefault="00E501A0" w:rsidP="00E501A0">
      <w:pPr>
        <w:pStyle w:val="21"/>
        <w:spacing w:line="100" w:lineRule="atLeast"/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от 11.07.2016 № 428 «</w:t>
      </w:r>
      <w:r w:rsidRPr="0087343A">
        <w:rPr>
          <w:bCs/>
          <w:szCs w:val="28"/>
        </w:rPr>
        <w:t xml:space="preserve">О внесении изменений в постановление администрации </w:t>
      </w:r>
      <w:r w:rsidRPr="0087343A">
        <w:t>Новоталицкого сельского поселения</w:t>
      </w:r>
      <w:r w:rsidRPr="0087343A">
        <w:rPr>
          <w:bCs/>
          <w:szCs w:val="28"/>
        </w:rPr>
        <w:t xml:space="preserve"> от 13.01.2015 г. № 5 «Об утверждении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в администрации </w:t>
      </w:r>
      <w:r w:rsidRPr="0087343A">
        <w:t>Новоталицкого сельского поселения</w:t>
      </w:r>
      <w:r w:rsidRPr="0087343A">
        <w:rPr>
          <w:bCs/>
          <w:szCs w:val="28"/>
        </w:rPr>
        <w:t>, и членов их семей в сети Интернет на официальном сайте администрации Ивановского муниципального района и представления этих сведений средствам массовой информации для опубликования»</w:t>
      </w:r>
      <w:r w:rsidR="00F75FDB">
        <w:rPr>
          <w:bCs/>
          <w:szCs w:val="28"/>
        </w:rPr>
        <w:t>.</w:t>
      </w:r>
    </w:p>
    <w:p w:rsidR="004F484F" w:rsidRPr="004F484F" w:rsidRDefault="00E501A0" w:rsidP="004F4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84F" w:rsidRPr="004F484F">
        <w:rPr>
          <w:sz w:val="28"/>
          <w:szCs w:val="28"/>
        </w:rPr>
        <w:t>. Опубликовать настоящее постановление в соответствии с Уставом Новоталицкого сельского поселения и разместить на официальном сайте Ивановского муниципального района.</w:t>
      </w:r>
    </w:p>
    <w:p w:rsidR="004F484F" w:rsidRPr="004F484F" w:rsidRDefault="00E501A0" w:rsidP="004F4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484F" w:rsidRPr="004F484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F484F" w:rsidRDefault="00E501A0" w:rsidP="004F4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484F" w:rsidRPr="004F484F">
        <w:rPr>
          <w:sz w:val="28"/>
          <w:szCs w:val="28"/>
        </w:rPr>
        <w:t>. Настоящее постановление вступает в силу с момента подписания.</w:t>
      </w:r>
    </w:p>
    <w:p w:rsidR="00F75FDB" w:rsidRDefault="00F75FDB" w:rsidP="004F484F">
      <w:pPr>
        <w:ind w:firstLine="709"/>
        <w:jc w:val="both"/>
        <w:rPr>
          <w:sz w:val="28"/>
          <w:szCs w:val="28"/>
        </w:rPr>
      </w:pPr>
    </w:p>
    <w:p w:rsidR="00217C66" w:rsidRDefault="00217C66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BD3269" w:rsidRPr="00984513" w:rsidRDefault="004F484F" w:rsidP="00E37A73">
      <w:pPr>
        <w:rPr>
          <w:sz w:val="28"/>
          <w:szCs w:val="28"/>
        </w:rPr>
      </w:pPr>
      <w:r w:rsidRPr="00984513">
        <w:rPr>
          <w:sz w:val="28"/>
          <w:szCs w:val="28"/>
        </w:rPr>
        <w:t>Глава Новоталицкого</w:t>
      </w:r>
      <w:r w:rsidR="00BD3269" w:rsidRPr="00984513">
        <w:rPr>
          <w:sz w:val="28"/>
          <w:szCs w:val="28"/>
        </w:rPr>
        <w:t xml:space="preserve"> сельского поселения </w:t>
      </w:r>
    </w:p>
    <w:p w:rsidR="00F75FDB" w:rsidRDefault="00BD3269" w:rsidP="00E37A73">
      <w:pPr>
        <w:rPr>
          <w:sz w:val="28"/>
          <w:szCs w:val="28"/>
        </w:rPr>
      </w:pPr>
      <w:r w:rsidRPr="00984513">
        <w:rPr>
          <w:sz w:val="28"/>
          <w:szCs w:val="28"/>
        </w:rPr>
        <w:t xml:space="preserve">Ивановского муниципального района                                     </w:t>
      </w:r>
      <w:r w:rsidR="00217C66">
        <w:rPr>
          <w:sz w:val="28"/>
          <w:szCs w:val="28"/>
        </w:rPr>
        <w:t xml:space="preserve">     </w:t>
      </w:r>
      <w:r w:rsidRPr="00984513">
        <w:rPr>
          <w:sz w:val="28"/>
          <w:szCs w:val="28"/>
        </w:rPr>
        <w:t xml:space="preserve">    П.Н. Плохов </w:t>
      </w: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F75FDB" w:rsidRDefault="00F75FDB" w:rsidP="00E37A73">
      <w:pPr>
        <w:rPr>
          <w:sz w:val="28"/>
          <w:szCs w:val="28"/>
        </w:rPr>
      </w:pPr>
    </w:p>
    <w:p w:rsidR="004F484F" w:rsidRPr="00984513" w:rsidRDefault="00BD3269" w:rsidP="00E37A73">
      <w:pPr>
        <w:rPr>
          <w:sz w:val="28"/>
          <w:szCs w:val="28"/>
        </w:rPr>
      </w:pPr>
      <w:r w:rsidRPr="00984513">
        <w:rPr>
          <w:sz w:val="28"/>
          <w:szCs w:val="28"/>
        </w:rPr>
        <w:t xml:space="preserve">   </w:t>
      </w:r>
    </w:p>
    <w:p w:rsidR="00DD574A" w:rsidRPr="00217C66" w:rsidRDefault="00DD574A" w:rsidP="00217C66">
      <w:pPr>
        <w:ind w:left="5103"/>
        <w:jc w:val="right"/>
        <w:rPr>
          <w:sz w:val="28"/>
          <w:szCs w:val="28"/>
        </w:rPr>
      </w:pPr>
      <w:r w:rsidRPr="00217C66">
        <w:rPr>
          <w:sz w:val="28"/>
          <w:szCs w:val="28"/>
        </w:rPr>
        <w:lastRenderedPageBreak/>
        <w:t>Приложение</w:t>
      </w:r>
      <w:r w:rsidR="00217C66" w:rsidRPr="00217C66">
        <w:rPr>
          <w:sz w:val="28"/>
          <w:szCs w:val="28"/>
        </w:rPr>
        <w:t xml:space="preserve"> </w:t>
      </w:r>
      <w:r w:rsidR="00C747FA" w:rsidRPr="00217C66">
        <w:rPr>
          <w:sz w:val="28"/>
          <w:szCs w:val="28"/>
        </w:rPr>
        <w:t xml:space="preserve">к </w:t>
      </w:r>
      <w:r w:rsidRPr="00217C66">
        <w:rPr>
          <w:sz w:val="28"/>
          <w:szCs w:val="28"/>
        </w:rPr>
        <w:t>постановлени</w:t>
      </w:r>
      <w:r w:rsidR="00C747FA" w:rsidRPr="00217C66">
        <w:rPr>
          <w:sz w:val="28"/>
          <w:szCs w:val="28"/>
        </w:rPr>
        <w:t>ю</w:t>
      </w:r>
      <w:r w:rsidR="00217C66">
        <w:rPr>
          <w:sz w:val="28"/>
          <w:szCs w:val="28"/>
        </w:rPr>
        <w:t xml:space="preserve"> </w:t>
      </w:r>
      <w:r w:rsidRPr="00217C66">
        <w:rPr>
          <w:sz w:val="28"/>
          <w:szCs w:val="28"/>
        </w:rPr>
        <w:t>администрации</w:t>
      </w:r>
      <w:r w:rsidR="008E23E6">
        <w:rPr>
          <w:sz w:val="28"/>
          <w:szCs w:val="28"/>
        </w:rPr>
        <w:t xml:space="preserve"> </w:t>
      </w:r>
      <w:r w:rsidRPr="00217C66">
        <w:rPr>
          <w:sz w:val="28"/>
          <w:szCs w:val="28"/>
        </w:rPr>
        <w:t>Новоталицкого сельского поселения</w:t>
      </w:r>
    </w:p>
    <w:p w:rsidR="00DD574A" w:rsidRPr="00217C66" w:rsidRDefault="00DD574A" w:rsidP="00217C66">
      <w:pPr>
        <w:ind w:left="5103"/>
        <w:jc w:val="right"/>
        <w:rPr>
          <w:sz w:val="28"/>
          <w:szCs w:val="28"/>
        </w:rPr>
      </w:pPr>
      <w:r w:rsidRPr="00217C66">
        <w:rPr>
          <w:sz w:val="28"/>
          <w:szCs w:val="28"/>
        </w:rPr>
        <w:t xml:space="preserve">от </w:t>
      </w:r>
      <w:r w:rsidR="004F484F" w:rsidRPr="00217C66">
        <w:rPr>
          <w:sz w:val="28"/>
          <w:szCs w:val="28"/>
        </w:rPr>
        <w:t>«____»</w:t>
      </w:r>
      <w:r w:rsidR="00C747FA" w:rsidRPr="00217C66">
        <w:rPr>
          <w:sz w:val="28"/>
          <w:szCs w:val="28"/>
        </w:rPr>
        <w:t xml:space="preserve"> </w:t>
      </w:r>
      <w:r w:rsidR="004F484F" w:rsidRPr="00217C66">
        <w:rPr>
          <w:sz w:val="28"/>
          <w:szCs w:val="28"/>
        </w:rPr>
        <w:t>________</w:t>
      </w:r>
      <w:r w:rsidR="00013FDB" w:rsidRPr="00217C66">
        <w:rPr>
          <w:sz w:val="28"/>
          <w:szCs w:val="28"/>
        </w:rPr>
        <w:t xml:space="preserve"> </w:t>
      </w:r>
      <w:r w:rsidRPr="00217C66">
        <w:rPr>
          <w:sz w:val="28"/>
          <w:szCs w:val="28"/>
        </w:rPr>
        <w:t>201</w:t>
      </w:r>
      <w:r w:rsidR="004F484F" w:rsidRPr="00217C66">
        <w:rPr>
          <w:sz w:val="28"/>
          <w:szCs w:val="28"/>
        </w:rPr>
        <w:t xml:space="preserve">7г. </w:t>
      </w:r>
      <w:r w:rsidRPr="00217C66">
        <w:rPr>
          <w:sz w:val="28"/>
          <w:szCs w:val="28"/>
        </w:rPr>
        <w:t xml:space="preserve">№ </w:t>
      </w:r>
      <w:r w:rsidR="004F484F" w:rsidRPr="00217C66">
        <w:rPr>
          <w:sz w:val="28"/>
          <w:szCs w:val="28"/>
        </w:rPr>
        <w:t>____</w:t>
      </w:r>
    </w:p>
    <w:p w:rsidR="00BD3269" w:rsidRPr="00984513" w:rsidRDefault="00BD3269" w:rsidP="00946567">
      <w:pPr>
        <w:jc w:val="right"/>
        <w:rPr>
          <w:sz w:val="24"/>
          <w:szCs w:val="24"/>
        </w:rPr>
      </w:pPr>
    </w:p>
    <w:p w:rsidR="00BD3269" w:rsidRPr="00984513" w:rsidRDefault="00BD3269" w:rsidP="00DD574A">
      <w:pPr>
        <w:jc w:val="center"/>
        <w:rPr>
          <w:sz w:val="24"/>
          <w:szCs w:val="24"/>
        </w:rPr>
      </w:pPr>
    </w:p>
    <w:p w:rsidR="00BD3269" w:rsidRPr="00984513" w:rsidRDefault="00BD3269" w:rsidP="00CA3133">
      <w:pPr>
        <w:jc w:val="center"/>
        <w:rPr>
          <w:b/>
          <w:sz w:val="28"/>
          <w:szCs w:val="28"/>
        </w:rPr>
      </w:pPr>
    </w:p>
    <w:p w:rsidR="00421A46" w:rsidRPr="00984513" w:rsidRDefault="008E23E6" w:rsidP="00421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Р Я Д О К</w:t>
      </w:r>
    </w:p>
    <w:p w:rsidR="00421A46" w:rsidRPr="00984513" w:rsidRDefault="00421A46" w:rsidP="00421A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4513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1F5D7E" w:rsidRPr="00984513">
        <w:rPr>
          <w:rFonts w:ascii="Times New Roman" w:hAnsi="Times New Roman" w:cs="Times New Roman"/>
          <w:sz w:val="28"/>
          <w:szCs w:val="28"/>
        </w:rPr>
        <w:t>Новоталицкого сельского поселения</w:t>
      </w:r>
      <w:r w:rsidRPr="00984513">
        <w:rPr>
          <w:rFonts w:ascii="Times New Roman" w:hAnsi="Times New Roman" w:cs="Times New Roman"/>
          <w:sz w:val="28"/>
          <w:szCs w:val="28"/>
        </w:rPr>
        <w:t xml:space="preserve"> и членов их семей, в сети Интернет на официальном сайте Ивановского муниципального </w:t>
      </w:r>
      <w:r w:rsidR="001F5D7E" w:rsidRPr="00984513">
        <w:rPr>
          <w:rFonts w:ascii="Times New Roman" w:hAnsi="Times New Roman" w:cs="Times New Roman"/>
          <w:sz w:val="28"/>
          <w:szCs w:val="28"/>
        </w:rPr>
        <w:t>района и</w:t>
      </w:r>
      <w:r w:rsidRPr="00984513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средствам массовой информации для опубликования</w:t>
      </w:r>
    </w:p>
    <w:p w:rsidR="00421A46" w:rsidRPr="00984513" w:rsidRDefault="00421A46" w:rsidP="00421A4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1. Настоящий порядок устанавливает обязанность администрации </w:t>
      </w:r>
      <w:r w:rsidR="00FB0E13" w:rsidRPr="00984513">
        <w:rPr>
          <w:sz w:val="28"/>
          <w:szCs w:val="28"/>
        </w:rPr>
        <w:t>Новоталицкого сельского поселения</w:t>
      </w:r>
      <w:r w:rsidRPr="00984513">
        <w:rPr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детей, входящих в актуальную редакцию перечня должностей муниципальной  службы в администрации </w:t>
      </w:r>
      <w:r w:rsidR="00FB0E13" w:rsidRPr="00984513">
        <w:rPr>
          <w:sz w:val="28"/>
          <w:szCs w:val="28"/>
        </w:rPr>
        <w:t>Новоталицкого сельского поселения</w:t>
      </w:r>
      <w:r w:rsidRPr="00984513">
        <w:rPr>
          <w:sz w:val="28"/>
          <w:szCs w:val="28"/>
        </w:rPr>
        <w:t xml:space="preserve">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 в сети Интернет на официальном сайте </w:t>
      </w:r>
      <w:r w:rsidR="000A08D8">
        <w:rPr>
          <w:sz w:val="28"/>
          <w:szCs w:val="28"/>
        </w:rPr>
        <w:t>Ивановского муниципального района</w:t>
      </w:r>
      <w:r w:rsidRPr="00984513">
        <w:rPr>
          <w:sz w:val="28"/>
          <w:szCs w:val="28"/>
        </w:rPr>
        <w:t xml:space="preserve">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1) перечень объектов недвижимого имущества, принадлежащих лицу, замещающему должность муниципальной службы в администрации </w:t>
      </w:r>
      <w:r w:rsidR="00FB0E13" w:rsidRPr="00984513">
        <w:rPr>
          <w:sz w:val="28"/>
          <w:szCs w:val="28"/>
        </w:rPr>
        <w:t>Новоталицкого сельского поселения</w:t>
      </w:r>
      <w:r w:rsidRPr="00984513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2)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</w:t>
      </w:r>
      <w:r w:rsidR="00FB0E13" w:rsidRPr="00984513">
        <w:rPr>
          <w:sz w:val="28"/>
          <w:szCs w:val="28"/>
        </w:rPr>
        <w:t>Новоталицкого сельского поселения</w:t>
      </w:r>
      <w:r w:rsidRPr="00984513">
        <w:rPr>
          <w:sz w:val="28"/>
          <w:szCs w:val="28"/>
        </w:rPr>
        <w:t>, его супруге (супругу) и несовершеннолетним детям;</w:t>
      </w:r>
    </w:p>
    <w:p w:rsidR="00421A46" w:rsidRPr="00984513" w:rsidRDefault="00FB0E13" w:rsidP="00FB0E13">
      <w:pPr>
        <w:widowControl/>
        <w:suppressAutoHyphens/>
        <w:autoSpaceDN/>
        <w:adjustRightInd/>
        <w:spacing w:line="200" w:lineRule="atLeast"/>
        <w:jc w:val="both"/>
        <w:rPr>
          <w:rFonts w:eastAsia="Arial"/>
          <w:sz w:val="28"/>
          <w:szCs w:val="28"/>
        </w:rPr>
      </w:pPr>
      <w:r w:rsidRPr="00984513">
        <w:rPr>
          <w:sz w:val="28"/>
          <w:szCs w:val="28"/>
        </w:rPr>
        <w:t xml:space="preserve">          3) </w:t>
      </w:r>
      <w:r w:rsidR="00421A46" w:rsidRPr="00984513">
        <w:rPr>
          <w:sz w:val="28"/>
          <w:szCs w:val="28"/>
        </w:rPr>
        <w:t xml:space="preserve">декларированный годовой доход лица, замещающего должность муниципальной службы в администрации </w:t>
      </w:r>
      <w:r w:rsidRPr="00984513">
        <w:rPr>
          <w:sz w:val="28"/>
          <w:szCs w:val="28"/>
        </w:rPr>
        <w:t>Новоталицкого сельского поселения</w:t>
      </w:r>
      <w:r w:rsidR="00421A46" w:rsidRPr="00984513">
        <w:rPr>
          <w:sz w:val="28"/>
          <w:szCs w:val="28"/>
        </w:rPr>
        <w:t>, его супруги (супруга) и несовершеннолетних детей.</w:t>
      </w:r>
    </w:p>
    <w:p w:rsidR="00421A46" w:rsidRPr="00984513" w:rsidRDefault="00FB0E13" w:rsidP="00FB0E13">
      <w:pPr>
        <w:pStyle w:val="ConsPlusDocLis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4513">
        <w:rPr>
          <w:rFonts w:ascii="Times New Roman" w:hAnsi="Times New Roman" w:cs="Times New Roman"/>
          <w:sz w:val="28"/>
          <w:szCs w:val="28"/>
        </w:rPr>
        <w:lastRenderedPageBreak/>
        <w:t xml:space="preserve">         4) </w:t>
      </w:r>
      <w:r w:rsidR="00421A46" w:rsidRPr="00984513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должность муниципальной службы в администрации </w:t>
      </w:r>
      <w:r w:rsidR="004F484F">
        <w:rPr>
          <w:rFonts w:ascii="Times New Roman" w:hAnsi="Times New Roman" w:cs="Times New Roman"/>
          <w:sz w:val="28"/>
          <w:szCs w:val="28"/>
        </w:rPr>
        <w:t>Новоталицкого сельского поселения</w:t>
      </w:r>
      <w:r w:rsidR="00421A46" w:rsidRPr="00984513">
        <w:rPr>
          <w:rFonts w:ascii="Times New Roman" w:hAnsi="Times New Roman" w:cs="Times New Roman"/>
          <w:sz w:val="28"/>
          <w:szCs w:val="28"/>
        </w:rPr>
        <w:t>, его супруги (супруга) за три последних года, предшествующих отчетному периоду.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1) иные сведения (кроме указанных в пункте 2 настоящего порядка) о доходах и расходах лица, замещающего должность муниципальной службы в администрации </w:t>
      </w:r>
      <w:r w:rsidR="009A147B" w:rsidRPr="00984513">
        <w:rPr>
          <w:sz w:val="28"/>
          <w:szCs w:val="28"/>
        </w:rPr>
        <w:t>Новоталицкого сельского поселения</w:t>
      </w:r>
      <w:r w:rsidRPr="00984513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2) персональные данные супруги (супруга), детей и иных членов семьи лица, замещающего должность муниципальной службы в администрации </w:t>
      </w:r>
      <w:r w:rsidR="009A147B" w:rsidRPr="00984513">
        <w:rPr>
          <w:sz w:val="28"/>
          <w:szCs w:val="28"/>
        </w:rPr>
        <w:t>Новоталицкого сельского поселения</w:t>
      </w:r>
      <w:r w:rsidRPr="00984513">
        <w:rPr>
          <w:sz w:val="28"/>
          <w:szCs w:val="28"/>
        </w:rPr>
        <w:t xml:space="preserve">; 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</w:t>
      </w:r>
      <w:r w:rsidR="009A147B" w:rsidRPr="00984513">
        <w:rPr>
          <w:sz w:val="28"/>
          <w:szCs w:val="28"/>
        </w:rPr>
        <w:t>Новоталицкого сельского поселения</w:t>
      </w:r>
      <w:r w:rsidRPr="00984513">
        <w:rPr>
          <w:sz w:val="28"/>
          <w:szCs w:val="28"/>
        </w:rPr>
        <w:t>, его супруги (супруга)</w:t>
      </w:r>
      <w:r w:rsidR="004F484F">
        <w:rPr>
          <w:sz w:val="28"/>
          <w:szCs w:val="28"/>
        </w:rPr>
        <w:t xml:space="preserve">, </w:t>
      </w:r>
      <w:r w:rsidR="00B53D7F">
        <w:rPr>
          <w:sz w:val="28"/>
          <w:szCs w:val="28"/>
        </w:rPr>
        <w:t xml:space="preserve">детей </w:t>
      </w:r>
      <w:r w:rsidR="00B53D7F" w:rsidRPr="00984513">
        <w:rPr>
          <w:sz w:val="28"/>
          <w:szCs w:val="28"/>
        </w:rPr>
        <w:t>и иных</w:t>
      </w:r>
      <w:r w:rsidRPr="00984513">
        <w:rPr>
          <w:sz w:val="28"/>
          <w:szCs w:val="28"/>
        </w:rPr>
        <w:t xml:space="preserve"> членов семьи;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</w:t>
      </w:r>
      <w:r w:rsidR="009A147B" w:rsidRPr="00984513">
        <w:rPr>
          <w:sz w:val="28"/>
          <w:szCs w:val="28"/>
        </w:rPr>
        <w:t>Новоталицкого сельского поселения</w:t>
      </w:r>
      <w:r w:rsidRPr="00984513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421A46" w:rsidRPr="004F484F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4F484F">
        <w:rPr>
          <w:sz w:val="28"/>
          <w:szCs w:val="28"/>
        </w:rPr>
        <w:t xml:space="preserve">4. </w:t>
      </w:r>
      <w:r w:rsidR="004F484F" w:rsidRPr="004F484F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</w:t>
      </w:r>
      <w:r w:rsidR="00B53D7F">
        <w:rPr>
          <w:sz w:val="28"/>
          <w:szCs w:val="28"/>
        </w:rPr>
        <w:t>П</w:t>
      </w:r>
      <w:r w:rsidR="004F484F" w:rsidRPr="004F484F">
        <w:rPr>
          <w:sz w:val="28"/>
          <w:szCs w:val="28"/>
        </w:rPr>
        <w:t>орядка, за весь период нахождения на</w:t>
      </w:r>
      <w:r w:rsidR="004F484F" w:rsidRPr="004F484F">
        <w:rPr>
          <w:color w:val="000000"/>
          <w:sz w:val="28"/>
          <w:szCs w:val="28"/>
        </w:rPr>
        <w:t xml:space="preserve"> должностях муниципальной службы в администрации </w:t>
      </w:r>
      <w:r w:rsidR="004F484F" w:rsidRPr="004F484F">
        <w:rPr>
          <w:sz w:val="28"/>
          <w:szCs w:val="28"/>
        </w:rPr>
        <w:t>Новоталицкого сельского поселения,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Ивановского муниципального района и ежегодно обновляются в течение 14 рабочих дней со дня истечения срока, установленного для их подачи</w:t>
      </w:r>
      <w:r w:rsidRPr="004F484F">
        <w:rPr>
          <w:sz w:val="28"/>
          <w:szCs w:val="28"/>
        </w:rPr>
        <w:t xml:space="preserve">. 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</w:t>
      </w:r>
      <w:r w:rsidR="008E23E6">
        <w:rPr>
          <w:sz w:val="28"/>
          <w:szCs w:val="28"/>
        </w:rPr>
        <w:t>казанных в пункте 2 настоящего П</w:t>
      </w:r>
      <w:r w:rsidRPr="00984513">
        <w:rPr>
          <w:sz w:val="28"/>
          <w:szCs w:val="28"/>
        </w:rPr>
        <w:t xml:space="preserve">орядка, представленных лицами, замещающими должности </w:t>
      </w:r>
      <w:r w:rsidRPr="00984513">
        <w:rPr>
          <w:sz w:val="28"/>
          <w:szCs w:val="28"/>
        </w:rPr>
        <w:lastRenderedPageBreak/>
        <w:t xml:space="preserve">муниципальной службы в администрации </w:t>
      </w:r>
      <w:r w:rsidR="009A147B" w:rsidRPr="00984513">
        <w:rPr>
          <w:sz w:val="28"/>
          <w:szCs w:val="28"/>
        </w:rPr>
        <w:t>Новоталицкого сельского поселения</w:t>
      </w:r>
      <w:r w:rsidRPr="00984513">
        <w:rPr>
          <w:sz w:val="28"/>
          <w:szCs w:val="28"/>
        </w:rPr>
        <w:t xml:space="preserve">, обеспечивается </w:t>
      </w:r>
      <w:r w:rsidR="009A147B" w:rsidRPr="00984513">
        <w:rPr>
          <w:sz w:val="28"/>
          <w:szCs w:val="28"/>
        </w:rPr>
        <w:t>должностным лицом ответственным за кадровую работу</w:t>
      </w:r>
      <w:r w:rsidRPr="00984513">
        <w:rPr>
          <w:sz w:val="28"/>
          <w:szCs w:val="28"/>
        </w:rPr>
        <w:t>, которы</w:t>
      </w:r>
      <w:r w:rsidR="009A147B" w:rsidRPr="00984513">
        <w:rPr>
          <w:sz w:val="28"/>
          <w:szCs w:val="28"/>
        </w:rPr>
        <w:t>й</w:t>
      </w:r>
      <w:r w:rsidRPr="00984513">
        <w:rPr>
          <w:sz w:val="28"/>
          <w:szCs w:val="28"/>
        </w:rPr>
        <w:t>: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1) </w:t>
      </w:r>
      <w:r w:rsidR="00B53D7F">
        <w:rPr>
          <w:sz w:val="28"/>
          <w:szCs w:val="28"/>
        </w:rPr>
        <w:t>в течение 3 рабочих дней</w:t>
      </w:r>
      <w:r w:rsidRPr="00984513">
        <w:rPr>
          <w:sz w:val="28"/>
          <w:szCs w:val="28"/>
        </w:rPr>
        <w:t xml:space="preserve">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421A46" w:rsidRPr="00984513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984513">
        <w:rPr>
          <w:sz w:val="28"/>
          <w:szCs w:val="28"/>
        </w:rPr>
        <w:t xml:space="preserve">2) </w:t>
      </w:r>
      <w:r w:rsidR="00B53D7F">
        <w:rPr>
          <w:sz w:val="28"/>
          <w:szCs w:val="28"/>
        </w:rPr>
        <w:t>в течение 7 рабочих дней</w:t>
      </w:r>
      <w:r w:rsidRPr="00984513">
        <w:rPr>
          <w:sz w:val="28"/>
          <w:szCs w:val="28"/>
        </w:rPr>
        <w:t xml:space="preserve"> со дня поступления запроса от средства массовой информации обеспечивают предоставление ему сведений, указанных в пункте 2 настоящего </w:t>
      </w:r>
      <w:r w:rsidR="00AB713A">
        <w:rPr>
          <w:sz w:val="28"/>
          <w:szCs w:val="28"/>
        </w:rPr>
        <w:t>П</w:t>
      </w:r>
      <w:r w:rsidRPr="00984513">
        <w:rPr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421A46" w:rsidRPr="00AB713A" w:rsidRDefault="00421A46" w:rsidP="00421A46">
      <w:pPr>
        <w:spacing w:line="200" w:lineRule="atLeast"/>
        <w:ind w:firstLine="850"/>
        <w:jc w:val="both"/>
        <w:rPr>
          <w:sz w:val="28"/>
          <w:szCs w:val="28"/>
        </w:rPr>
      </w:pPr>
      <w:r w:rsidRPr="00AB713A">
        <w:rPr>
          <w:sz w:val="28"/>
          <w:szCs w:val="28"/>
        </w:rPr>
        <w:t xml:space="preserve">6. </w:t>
      </w:r>
      <w:r w:rsidR="00AB713A" w:rsidRPr="00AB713A">
        <w:rPr>
          <w:sz w:val="28"/>
          <w:szCs w:val="28"/>
        </w:rPr>
        <w:t xml:space="preserve">Муниципальные служащие и </w:t>
      </w:r>
      <w:r w:rsidR="008E23E6">
        <w:rPr>
          <w:sz w:val="28"/>
          <w:szCs w:val="28"/>
        </w:rPr>
        <w:t>сотрудники</w:t>
      </w:r>
      <w:r w:rsidR="00AB713A" w:rsidRPr="00AB713A">
        <w:rPr>
          <w:sz w:val="28"/>
          <w:szCs w:val="28"/>
        </w:rPr>
        <w:t xml:space="preserve"> администрации Новоталицкого сельского поселения, ответственные за размещение сведений о доходах, расходах, об имуществе и обязательствах имущественного характера на официальном сайте Ивановского муниципального района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 w:rsidR="008E23E6">
        <w:rPr>
          <w:sz w:val="28"/>
          <w:szCs w:val="28"/>
        </w:rPr>
        <w:t>П</w:t>
      </w:r>
      <w:r w:rsidR="00AB713A" w:rsidRPr="00AB713A">
        <w:rPr>
          <w:sz w:val="28"/>
          <w:szCs w:val="28"/>
        </w:rPr>
        <w:t>орядка, а также 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D3269" w:rsidRPr="00AB713A" w:rsidRDefault="00BD3269" w:rsidP="00421A46">
      <w:pPr>
        <w:jc w:val="center"/>
        <w:rPr>
          <w:sz w:val="28"/>
          <w:szCs w:val="28"/>
        </w:rPr>
      </w:pPr>
      <w:bookmarkStart w:id="0" w:name="_GoBack"/>
      <w:bookmarkEnd w:id="0"/>
    </w:p>
    <w:sectPr w:rsidR="00BD3269" w:rsidRPr="00AB713A" w:rsidSect="00217C66">
      <w:type w:val="continuous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731786"/>
    <w:multiLevelType w:val="multilevel"/>
    <w:tmpl w:val="6B12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AE25B8"/>
    <w:multiLevelType w:val="singleLevel"/>
    <w:tmpl w:val="6E16A96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4F3500"/>
    <w:multiLevelType w:val="singleLevel"/>
    <w:tmpl w:val="1D189A68"/>
    <w:lvl w:ilvl="0">
      <w:start w:val="12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A0"/>
    <w:rsid w:val="00013FDB"/>
    <w:rsid w:val="000434A0"/>
    <w:rsid w:val="00051697"/>
    <w:rsid w:val="00064A27"/>
    <w:rsid w:val="00067B83"/>
    <w:rsid w:val="00080002"/>
    <w:rsid w:val="00081515"/>
    <w:rsid w:val="000A08D8"/>
    <w:rsid w:val="000A181D"/>
    <w:rsid w:val="000A791C"/>
    <w:rsid w:val="000B0118"/>
    <w:rsid w:val="000C7BE8"/>
    <w:rsid w:val="000F295D"/>
    <w:rsid w:val="001110F4"/>
    <w:rsid w:val="001819D9"/>
    <w:rsid w:val="00192F74"/>
    <w:rsid w:val="001A170C"/>
    <w:rsid w:val="001F2387"/>
    <w:rsid w:val="001F5D7E"/>
    <w:rsid w:val="00215C89"/>
    <w:rsid w:val="00217C66"/>
    <w:rsid w:val="00232F3F"/>
    <w:rsid w:val="00281A75"/>
    <w:rsid w:val="002853A8"/>
    <w:rsid w:val="002E1B88"/>
    <w:rsid w:val="0033275A"/>
    <w:rsid w:val="00365F28"/>
    <w:rsid w:val="003913B0"/>
    <w:rsid w:val="003C6CAA"/>
    <w:rsid w:val="003F1493"/>
    <w:rsid w:val="003F6C7F"/>
    <w:rsid w:val="003F7328"/>
    <w:rsid w:val="00421A46"/>
    <w:rsid w:val="004712AA"/>
    <w:rsid w:val="00487592"/>
    <w:rsid w:val="00496B92"/>
    <w:rsid w:val="004A72FC"/>
    <w:rsid w:val="004B68E3"/>
    <w:rsid w:val="004C0609"/>
    <w:rsid w:val="004D0658"/>
    <w:rsid w:val="004D416A"/>
    <w:rsid w:val="004F484F"/>
    <w:rsid w:val="00521726"/>
    <w:rsid w:val="005256E7"/>
    <w:rsid w:val="005541DF"/>
    <w:rsid w:val="006458A0"/>
    <w:rsid w:val="0067634E"/>
    <w:rsid w:val="0068512D"/>
    <w:rsid w:val="00692E94"/>
    <w:rsid w:val="006C7860"/>
    <w:rsid w:val="006D1412"/>
    <w:rsid w:val="006D1A4D"/>
    <w:rsid w:val="006E0221"/>
    <w:rsid w:val="006F77B0"/>
    <w:rsid w:val="00736216"/>
    <w:rsid w:val="0075355C"/>
    <w:rsid w:val="00791234"/>
    <w:rsid w:val="007C6B2E"/>
    <w:rsid w:val="007E0803"/>
    <w:rsid w:val="007E2C58"/>
    <w:rsid w:val="007F4588"/>
    <w:rsid w:val="00813713"/>
    <w:rsid w:val="00822B8A"/>
    <w:rsid w:val="00825C3D"/>
    <w:rsid w:val="00851D4A"/>
    <w:rsid w:val="00865EBF"/>
    <w:rsid w:val="00897BD7"/>
    <w:rsid w:val="008E23E6"/>
    <w:rsid w:val="008E7231"/>
    <w:rsid w:val="008F7CFE"/>
    <w:rsid w:val="0090203A"/>
    <w:rsid w:val="00912E7B"/>
    <w:rsid w:val="00923A63"/>
    <w:rsid w:val="00930F57"/>
    <w:rsid w:val="00931786"/>
    <w:rsid w:val="00934C45"/>
    <w:rsid w:val="00946567"/>
    <w:rsid w:val="009540D6"/>
    <w:rsid w:val="00967241"/>
    <w:rsid w:val="009843C4"/>
    <w:rsid w:val="00984513"/>
    <w:rsid w:val="00994905"/>
    <w:rsid w:val="009A147B"/>
    <w:rsid w:val="009C6482"/>
    <w:rsid w:val="00A03703"/>
    <w:rsid w:val="00A13352"/>
    <w:rsid w:val="00A150D8"/>
    <w:rsid w:val="00A23D4F"/>
    <w:rsid w:val="00A41D19"/>
    <w:rsid w:val="00AB1A04"/>
    <w:rsid w:val="00AB713A"/>
    <w:rsid w:val="00AF2AFE"/>
    <w:rsid w:val="00AF7CA0"/>
    <w:rsid w:val="00B17902"/>
    <w:rsid w:val="00B53D7F"/>
    <w:rsid w:val="00B721AB"/>
    <w:rsid w:val="00BD3269"/>
    <w:rsid w:val="00C27414"/>
    <w:rsid w:val="00C55D92"/>
    <w:rsid w:val="00C73A78"/>
    <w:rsid w:val="00C747FA"/>
    <w:rsid w:val="00C8158C"/>
    <w:rsid w:val="00C85158"/>
    <w:rsid w:val="00CA3133"/>
    <w:rsid w:val="00CB591D"/>
    <w:rsid w:val="00D061EC"/>
    <w:rsid w:val="00D17C5A"/>
    <w:rsid w:val="00D3451B"/>
    <w:rsid w:val="00D574C5"/>
    <w:rsid w:val="00D71C21"/>
    <w:rsid w:val="00D84A14"/>
    <w:rsid w:val="00D93740"/>
    <w:rsid w:val="00D945EF"/>
    <w:rsid w:val="00DB2BDE"/>
    <w:rsid w:val="00DD2568"/>
    <w:rsid w:val="00DD574A"/>
    <w:rsid w:val="00E12FE2"/>
    <w:rsid w:val="00E37A73"/>
    <w:rsid w:val="00E46768"/>
    <w:rsid w:val="00E501A0"/>
    <w:rsid w:val="00E71EF8"/>
    <w:rsid w:val="00E933D2"/>
    <w:rsid w:val="00ED1B61"/>
    <w:rsid w:val="00ED794D"/>
    <w:rsid w:val="00EE57DA"/>
    <w:rsid w:val="00F3110F"/>
    <w:rsid w:val="00F75FDB"/>
    <w:rsid w:val="00FA350C"/>
    <w:rsid w:val="00FA7150"/>
    <w:rsid w:val="00FB0E13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AD1136-2540-4641-8794-F7C08A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33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E37A73"/>
    <w:pPr>
      <w:keepNext/>
      <w:shd w:val="clear" w:color="auto" w:fill="FFFFFF"/>
      <w:suppressAutoHyphens/>
      <w:autoSpaceDN/>
      <w:adjustRightInd/>
      <w:spacing w:line="266" w:lineRule="atLeast"/>
      <w:jc w:val="center"/>
      <w:outlineLvl w:val="1"/>
    </w:pPr>
    <w:rPr>
      <w:b/>
      <w:bCs/>
      <w:color w:val="323232"/>
      <w:spacing w:val="-6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34A0"/>
    <w:rPr>
      <w:rFonts w:ascii="Calibri" w:hAnsi="Calibri"/>
      <w:sz w:val="22"/>
      <w:szCs w:val="22"/>
      <w:lang w:eastAsia="ru-RU"/>
    </w:rPr>
  </w:style>
  <w:style w:type="table" w:styleId="a3">
    <w:name w:val="Table Grid"/>
    <w:basedOn w:val="a1"/>
    <w:rsid w:val="00D061E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825C3D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locked/>
    <w:rsid w:val="00E37A73"/>
    <w:rPr>
      <w:b/>
      <w:bCs/>
      <w:color w:val="323232"/>
      <w:spacing w:val="-6"/>
      <w:sz w:val="28"/>
      <w:szCs w:val="28"/>
      <w:shd w:val="clear" w:color="auto" w:fill="FFFFFF"/>
      <w:lang w:eastAsia="ar-SA"/>
    </w:rPr>
  </w:style>
  <w:style w:type="paragraph" w:customStyle="1" w:styleId="CharChar">
    <w:name w:val="Char Char"/>
    <w:basedOn w:val="a"/>
    <w:rsid w:val="00DD574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basedOn w:val="a0"/>
    <w:rsid w:val="00DD574A"/>
    <w:rPr>
      <w:color w:val="0000FF"/>
      <w:u w:val="single"/>
    </w:rPr>
  </w:style>
  <w:style w:type="paragraph" w:customStyle="1" w:styleId="CharChar0">
    <w:name w:val="Char Char"/>
    <w:basedOn w:val="a"/>
    <w:rsid w:val="0005169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semiHidden/>
    <w:unhideWhenUsed/>
    <w:rsid w:val="003F73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F7328"/>
    <w:rPr>
      <w:rFonts w:ascii="Segoe U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1A46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421A46"/>
    <w:pPr>
      <w:widowControl w:val="0"/>
      <w:suppressAutoHyphens/>
      <w:autoSpaceDE w:val="0"/>
    </w:pPr>
    <w:rPr>
      <w:rFonts w:ascii="Arial" w:eastAsia="Arial" w:hAnsi="Arial" w:cs="Arial"/>
      <w:lang w:bidi="hi-IN"/>
    </w:rPr>
  </w:style>
  <w:style w:type="paragraph" w:customStyle="1" w:styleId="21">
    <w:name w:val="Основной текст 21"/>
    <w:basedOn w:val="a"/>
    <w:rsid w:val="003F1493"/>
    <w:pPr>
      <w:widowControl/>
      <w:suppressAutoHyphens/>
      <w:autoSpaceDE/>
      <w:autoSpaceDN/>
      <w:adjustRightInd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05F6-1E62-4CF6-ABBF-1ECBDBF1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«О порядке сбора и вывоза бытовых отходов и мусора на территории городского поселения Междуреченский»</vt:lpstr>
    </vt:vector>
  </TitlesOfParts>
  <Company>MoBIL GROUP</Company>
  <LinksUpToDate>false</LinksUpToDate>
  <CharactersWithSpaces>9332</CharactersWithSpaces>
  <SharedDoc>false</SharedDoc>
  <HLinks>
    <vt:vector size="6" baseType="variant">
      <vt:variant>
        <vt:i4>7995434</vt:i4>
      </vt:variant>
      <vt:variant>
        <vt:i4>0</vt:i4>
      </vt:variant>
      <vt:variant>
        <vt:i4>0</vt:i4>
      </vt:variant>
      <vt:variant>
        <vt:i4>5</vt:i4>
      </vt:variant>
      <vt:variant>
        <vt:lpwstr>http://ivrayon.ru/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«О порядке сбора и вывоза бытовых отходов и мусора на территории городского поселения Междуреченский»</dc:title>
  <dc:subject/>
  <dc:creator>Александр</dc:creator>
  <cp:keywords/>
  <dc:description/>
  <cp:lastModifiedBy>Ольга Александровна</cp:lastModifiedBy>
  <cp:revision>10</cp:revision>
  <cp:lastPrinted>2017-11-28T04:56:00Z</cp:lastPrinted>
  <dcterms:created xsi:type="dcterms:W3CDTF">2017-11-22T13:01:00Z</dcterms:created>
  <dcterms:modified xsi:type="dcterms:W3CDTF">2017-11-28T05:12:00Z</dcterms:modified>
</cp:coreProperties>
</file>