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5C" w:rsidRPr="00FE405C" w:rsidRDefault="00FE405C" w:rsidP="00FE405C">
      <w:pPr>
        <w:pStyle w:val="2"/>
        <w:widowControl w:val="0"/>
        <w:numPr>
          <w:ilvl w:val="1"/>
          <w:numId w:val="4"/>
        </w:numPr>
        <w:tabs>
          <w:tab w:val="clear" w:pos="709"/>
          <w:tab w:val="left" w:pos="0"/>
        </w:tabs>
        <w:autoSpaceDE w:val="0"/>
        <w:spacing w:line="100" w:lineRule="atLeast"/>
        <w:ind w:left="0" w:right="1" w:firstLine="0"/>
        <w:rPr>
          <w:b w:val="0"/>
          <w:i w:val="0"/>
          <w:color w:val="000000"/>
          <w:sz w:val="24"/>
          <w:szCs w:val="24"/>
        </w:rPr>
      </w:pPr>
      <w:r w:rsidRPr="00FE405C">
        <w:rPr>
          <w:b w:val="0"/>
          <w:i w:val="0"/>
          <w:color w:val="000000"/>
          <w:sz w:val="24"/>
          <w:szCs w:val="24"/>
        </w:rPr>
        <w:t>Ивановский муниципальный район</w:t>
      </w:r>
    </w:p>
    <w:p w:rsidR="00FE405C" w:rsidRPr="00FE405C" w:rsidRDefault="00FE405C" w:rsidP="00FE405C">
      <w:pPr>
        <w:tabs>
          <w:tab w:val="left" w:pos="0"/>
        </w:tabs>
        <w:ind w:right="1"/>
        <w:jc w:val="center"/>
        <w:rPr>
          <w:bCs/>
          <w:sz w:val="24"/>
          <w:szCs w:val="24"/>
        </w:rPr>
      </w:pPr>
      <w:r w:rsidRPr="00FE405C">
        <w:rPr>
          <w:bCs/>
          <w:sz w:val="24"/>
          <w:szCs w:val="24"/>
        </w:rPr>
        <w:t>Ивановской области</w:t>
      </w:r>
    </w:p>
    <w:p w:rsidR="00FE405C" w:rsidRPr="00FE405C" w:rsidRDefault="00FE405C" w:rsidP="00FE405C">
      <w:pPr>
        <w:pStyle w:val="2"/>
        <w:widowControl w:val="0"/>
        <w:numPr>
          <w:ilvl w:val="1"/>
          <w:numId w:val="4"/>
        </w:numPr>
        <w:tabs>
          <w:tab w:val="clear" w:pos="709"/>
          <w:tab w:val="left" w:pos="0"/>
        </w:tabs>
        <w:autoSpaceDE w:val="0"/>
        <w:spacing w:line="100" w:lineRule="atLeast"/>
        <w:ind w:left="0" w:right="1" w:firstLine="0"/>
        <w:rPr>
          <w:b w:val="0"/>
          <w:i w:val="0"/>
          <w:color w:val="000000"/>
          <w:sz w:val="24"/>
          <w:szCs w:val="24"/>
        </w:rPr>
      </w:pPr>
      <w:r w:rsidRPr="00FE405C">
        <w:rPr>
          <w:b w:val="0"/>
          <w:i w:val="0"/>
          <w:color w:val="000000"/>
          <w:sz w:val="24"/>
          <w:szCs w:val="24"/>
        </w:rPr>
        <w:t>Администрация Новоталицкого сельского поселения</w:t>
      </w:r>
    </w:p>
    <w:p w:rsidR="00FE405C" w:rsidRPr="00FE405C" w:rsidRDefault="00FE405C" w:rsidP="00FE405C">
      <w:pPr>
        <w:pStyle w:val="2"/>
        <w:widowControl w:val="0"/>
        <w:numPr>
          <w:ilvl w:val="1"/>
          <w:numId w:val="4"/>
        </w:numPr>
        <w:tabs>
          <w:tab w:val="clear" w:pos="709"/>
          <w:tab w:val="left" w:pos="0"/>
        </w:tabs>
        <w:autoSpaceDE w:val="0"/>
        <w:spacing w:line="100" w:lineRule="atLeast"/>
        <w:ind w:left="0" w:right="1" w:firstLine="0"/>
        <w:rPr>
          <w:b w:val="0"/>
          <w:i w:val="0"/>
          <w:color w:val="000000"/>
          <w:sz w:val="24"/>
          <w:szCs w:val="24"/>
        </w:rPr>
      </w:pPr>
      <w:r w:rsidRPr="00FE405C">
        <w:rPr>
          <w:b w:val="0"/>
          <w:i w:val="0"/>
          <w:color w:val="000000"/>
          <w:sz w:val="24"/>
          <w:szCs w:val="24"/>
        </w:rPr>
        <w:t>ПОСТАНОВЛЕНИЕ</w:t>
      </w:r>
    </w:p>
    <w:p w:rsidR="00FE405C" w:rsidRPr="00FE405C" w:rsidRDefault="00FE405C" w:rsidP="00FE405C">
      <w:pPr>
        <w:pBdr>
          <w:bottom w:val="single" w:sz="8" w:space="1" w:color="000000"/>
        </w:pBdr>
        <w:rPr>
          <w:sz w:val="24"/>
          <w:szCs w:val="24"/>
        </w:rPr>
      </w:pPr>
    </w:p>
    <w:p w:rsidR="00FE405C" w:rsidRPr="00FE405C" w:rsidRDefault="00FE405C" w:rsidP="00FE405C">
      <w:pPr>
        <w:rPr>
          <w:sz w:val="24"/>
          <w:szCs w:val="24"/>
        </w:rPr>
      </w:pPr>
      <w:r w:rsidRPr="00FE405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2370455" cy="267335"/>
                <wp:effectExtent l="3810" t="2540" r="6985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5C" w:rsidRPr="00FE405C" w:rsidRDefault="00FE405C" w:rsidP="00FE40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405C">
                              <w:rPr>
                                <w:sz w:val="24"/>
                                <w:szCs w:val="24"/>
                              </w:rPr>
                              <w:t>«28» октября 2013 г.</w:t>
                            </w:r>
                          </w:p>
                          <w:p w:rsidR="00FE405C" w:rsidRDefault="00FE405C" w:rsidP="00FE4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7.15pt;width:186.65pt;height:2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" stroked="f">
                <v:fill opacity="0"/>
                <v:textbox inset="0,0,0,0">
                  <w:txbxContent>
                    <w:p w:rsidR="00FE405C" w:rsidRPr="00FE405C" w:rsidRDefault="00FE405C" w:rsidP="00FE405C">
                      <w:pPr>
                        <w:rPr>
                          <w:sz w:val="24"/>
                          <w:szCs w:val="24"/>
                        </w:rPr>
                      </w:pPr>
                      <w:r w:rsidRPr="00FE405C">
                        <w:rPr>
                          <w:sz w:val="24"/>
                          <w:szCs w:val="24"/>
                        </w:rPr>
                        <w:t>«28» октября 2013 г.</w:t>
                      </w:r>
                    </w:p>
                    <w:p w:rsidR="00FE405C" w:rsidRDefault="00FE405C" w:rsidP="00FE40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05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90170</wp:posOffset>
                </wp:positionV>
                <wp:extent cx="1109345" cy="267335"/>
                <wp:effectExtent l="3810" t="1905" r="127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5C" w:rsidRPr="00FE405C" w:rsidRDefault="00FE405C" w:rsidP="00FE40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405C">
                              <w:rPr>
                                <w:sz w:val="24"/>
                                <w:szCs w:val="24"/>
                              </w:rPr>
                              <w:t>№ 203</w:t>
                            </w:r>
                          </w:p>
                          <w:p w:rsidR="00FE405C" w:rsidRDefault="00FE405C" w:rsidP="00FE4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386.25pt;margin-top:7.1pt;width:87.35pt;height:21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" stroked="f">
                <v:fill opacity="0"/>
                <v:textbox inset="0,0,0,0">
                  <w:txbxContent>
                    <w:p w:rsidR="00FE405C" w:rsidRPr="00FE405C" w:rsidRDefault="00FE405C" w:rsidP="00FE405C">
                      <w:pPr>
                        <w:rPr>
                          <w:sz w:val="24"/>
                          <w:szCs w:val="24"/>
                        </w:rPr>
                      </w:pPr>
                      <w:r w:rsidRPr="00FE405C">
                        <w:rPr>
                          <w:sz w:val="24"/>
                          <w:szCs w:val="24"/>
                        </w:rPr>
                        <w:t>№ 203</w:t>
                      </w:r>
                    </w:p>
                    <w:p w:rsidR="00FE405C" w:rsidRDefault="00FE405C" w:rsidP="00FE40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05C" w:rsidRPr="00FE405C" w:rsidRDefault="00FE405C" w:rsidP="00FE405C">
      <w:pPr>
        <w:rPr>
          <w:sz w:val="24"/>
          <w:szCs w:val="24"/>
        </w:rPr>
      </w:pPr>
    </w:p>
    <w:p w:rsidR="00FE405C" w:rsidRPr="00FE405C" w:rsidRDefault="00FE405C" w:rsidP="00FE405C">
      <w:pPr>
        <w:widowControl w:val="0"/>
        <w:autoSpaceDE w:val="0"/>
        <w:spacing w:before="120" w:line="360" w:lineRule="auto"/>
        <w:jc w:val="center"/>
        <w:rPr>
          <w:sz w:val="24"/>
          <w:szCs w:val="24"/>
        </w:rPr>
      </w:pPr>
      <w:r w:rsidRPr="00FE405C">
        <w:rPr>
          <w:sz w:val="24"/>
          <w:szCs w:val="24"/>
        </w:rPr>
        <w:t>с. Ново-Талицы</w:t>
      </w:r>
    </w:p>
    <w:p w:rsidR="00FE405C" w:rsidRPr="00FE405C" w:rsidRDefault="00FE405C" w:rsidP="00FE405C">
      <w:pPr>
        <w:widowControl w:val="0"/>
        <w:shd w:val="clear" w:color="auto" w:fill="FFFFFF"/>
        <w:ind w:right="-52"/>
        <w:jc w:val="center"/>
        <w:textAlignment w:val="baseline"/>
        <w:rPr>
          <w:rFonts w:eastAsia="Andale Sans UI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FE405C" w:rsidRPr="00FE405C" w:rsidRDefault="00FE405C" w:rsidP="00FE405C">
      <w:pPr>
        <w:widowControl w:val="0"/>
        <w:shd w:val="clear" w:color="auto" w:fill="FFFFFF"/>
        <w:ind w:right="-52"/>
        <w:jc w:val="center"/>
        <w:textAlignment w:val="baseline"/>
        <w:rPr>
          <w:rFonts w:eastAsia="Andale Sans UI"/>
          <w:color w:val="000000"/>
          <w:sz w:val="24"/>
          <w:szCs w:val="24"/>
          <w:shd w:val="clear" w:color="auto" w:fill="FFFFFF"/>
          <w:lang w:eastAsia="en-US" w:bidi="en-US"/>
        </w:rPr>
      </w:pPr>
      <w:r w:rsidRPr="00FE405C">
        <w:rPr>
          <w:rFonts w:eastAsia="Andale Sans UI"/>
          <w:color w:val="000000"/>
          <w:sz w:val="24"/>
          <w:szCs w:val="24"/>
          <w:shd w:val="clear" w:color="auto" w:fill="FFFFFF"/>
          <w:lang w:eastAsia="en-US" w:bidi="en-US"/>
        </w:rPr>
        <w:t>Об утверждении муниципальной программы</w:t>
      </w:r>
    </w:p>
    <w:p w:rsidR="00FE405C" w:rsidRPr="00FE405C" w:rsidRDefault="00FE405C" w:rsidP="00FE405C">
      <w:pPr>
        <w:jc w:val="center"/>
        <w:rPr>
          <w:sz w:val="24"/>
          <w:szCs w:val="24"/>
        </w:rPr>
      </w:pPr>
      <w:r w:rsidRPr="00FE405C">
        <w:rPr>
          <w:sz w:val="24"/>
          <w:szCs w:val="24"/>
        </w:rPr>
        <w:t>«Устойчивое развитие сельских территорий»</w:t>
      </w:r>
    </w:p>
    <w:p w:rsidR="00FE405C" w:rsidRPr="00FE405C" w:rsidRDefault="00FE405C" w:rsidP="00FE405C">
      <w:pPr>
        <w:jc w:val="center"/>
        <w:rPr>
          <w:sz w:val="24"/>
          <w:szCs w:val="24"/>
        </w:rPr>
      </w:pPr>
      <w:r w:rsidRPr="00FE405C">
        <w:rPr>
          <w:sz w:val="24"/>
          <w:szCs w:val="24"/>
        </w:rPr>
        <w:t xml:space="preserve">(в редакции постановления от </w:t>
      </w:r>
      <w:r w:rsidR="00F82EC0">
        <w:rPr>
          <w:sz w:val="24"/>
          <w:szCs w:val="24"/>
        </w:rPr>
        <w:t>24.08.2018 № 157</w:t>
      </w:r>
      <w:r w:rsidRPr="00FE405C">
        <w:rPr>
          <w:sz w:val="24"/>
          <w:szCs w:val="24"/>
        </w:rPr>
        <w:t>)</w:t>
      </w:r>
    </w:p>
    <w:p w:rsidR="00FE405C" w:rsidRPr="00FE405C" w:rsidRDefault="00FE405C" w:rsidP="00FE405C">
      <w:pPr>
        <w:pStyle w:val="ac"/>
        <w:spacing w:line="276" w:lineRule="auto"/>
        <w:jc w:val="center"/>
        <w:rPr>
          <w:rStyle w:val="af7"/>
          <w:b w:val="0"/>
          <w:bCs w:val="0"/>
        </w:rPr>
      </w:pPr>
      <w:bookmarkStart w:id="0" w:name="_GoBack"/>
      <w:bookmarkEnd w:id="0"/>
    </w:p>
    <w:p w:rsidR="00FE405C" w:rsidRPr="00FE405C" w:rsidRDefault="00FE405C" w:rsidP="00FE405C">
      <w:pPr>
        <w:pStyle w:val="ConsPlusCell0"/>
        <w:snapToGrid w:val="0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FE405C" w:rsidRPr="00FE405C" w:rsidRDefault="00FE405C" w:rsidP="00FE405C">
      <w:pPr>
        <w:widowControl w:val="0"/>
        <w:shd w:val="clear" w:color="auto" w:fill="FFFFFF"/>
        <w:ind w:left="12" w:right="-52" w:firstLine="720"/>
        <w:jc w:val="center"/>
        <w:textAlignment w:val="baseline"/>
        <w:rPr>
          <w:rFonts w:eastAsia="Andale Sans UI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FE405C" w:rsidRPr="00FE405C" w:rsidRDefault="00FE405C" w:rsidP="00FE405C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E405C">
        <w:rPr>
          <w:color w:val="000000"/>
          <w:sz w:val="24"/>
          <w:szCs w:val="24"/>
          <w:shd w:val="clear" w:color="auto" w:fill="FFFFFF"/>
        </w:rPr>
        <w:t>В соответствии со ст. 179 Бюджетного кодекса Российской Федерации, в целях совершенствования программно-целевого планирования бюджетных расходов,</w:t>
      </w:r>
    </w:p>
    <w:p w:rsidR="00FE405C" w:rsidRPr="00FE405C" w:rsidRDefault="00FE405C" w:rsidP="00FE405C">
      <w:pPr>
        <w:ind w:firstLine="709"/>
        <w:jc w:val="both"/>
        <w:rPr>
          <w:sz w:val="24"/>
          <w:szCs w:val="24"/>
          <w:lang w:eastAsia="ru-RU"/>
        </w:rPr>
      </w:pPr>
    </w:p>
    <w:p w:rsidR="00FE405C" w:rsidRPr="00FE405C" w:rsidRDefault="00FE405C" w:rsidP="00FE405C">
      <w:pPr>
        <w:jc w:val="center"/>
        <w:rPr>
          <w:sz w:val="24"/>
          <w:szCs w:val="24"/>
        </w:rPr>
      </w:pPr>
      <w:r w:rsidRPr="00FE405C">
        <w:rPr>
          <w:sz w:val="24"/>
          <w:szCs w:val="24"/>
        </w:rPr>
        <w:t>П О С Т А Н О В Л Я Ю:</w:t>
      </w:r>
    </w:p>
    <w:p w:rsidR="00FE405C" w:rsidRPr="00FE405C" w:rsidRDefault="00FE405C" w:rsidP="00FE405C">
      <w:pPr>
        <w:jc w:val="center"/>
        <w:rPr>
          <w:sz w:val="24"/>
          <w:szCs w:val="24"/>
        </w:rPr>
      </w:pPr>
    </w:p>
    <w:p w:rsidR="00FE405C" w:rsidRPr="00FE405C" w:rsidRDefault="00FE405C" w:rsidP="00FE405C">
      <w:pPr>
        <w:ind w:firstLine="567"/>
        <w:jc w:val="both"/>
        <w:rPr>
          <w:sz w:val="24"/>
          <w:szCs w:val="24"/>
        </w:rPr>
      </w:pPr>
      <w:r w:rsidRPr="00FE405C">
        <w:rPr>
          <w:sz w:val="24"/>
          <w:szCs w:val="24"/>
          <w:lang w:eastAsia="ru-RU"/>
        </w:rPr>
        <w:t xml:space="preserve">      </w:t>
      </w:r>
      <w:r w:rsidRPr="00FE405C">
        <w:rPr>
          <w:sz w:val="24"/>
          <w:szCs w:val="24"/>
        </w:rPr>
        <w:t xml:space="preserve">1. Утвердить прилагаемую муниципальную программу </w:t>
      </w:r>
      <w:r w:rsidRPr="00FE405C">
        <w:rPr>
          <w:color w:val="000000"/>
          <w:sz w:val="24"/>
          <w:szCs w:val="24"/>
          <w:shd w:val="clear" w:color="auto" w:fill="FFFFFF"/>
          <w:lang w:eastAsia="en-US" w:bidi="en-US"/>
        </w:rPr>
        <w:t>«</w:t>
      </w:r>
      <w:r w:rsidRPr="00FE405C">
        <w:rPr>
          <w:sz w:val="24"/>
          <w:szCs w:val="24"/>
        </w:rPr>
        <w:t>Устойчивое развитие сельских территорий</w:t>
      </w:r>
      <w:r w:rsidRPr="00FE405C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» </w:t>
      </w:r>
      <w:r w:rsidRPr="00FE405C">
        <w:rPr>
          <w:sz w:val="24"/>
          <w:szCs w:val="24"/>
        </w:rPr>
        <w:t>(далее - Программа).</w:t>
      </w:r>
    </w:p>
    <w:p w:rsidR="00FE405C" w:rsidRPr="00FE405C" w:rsidRDefault="00FE405C" w:rsidP="00FE405C">
      <w:pPr>
        <w:widowControl w:val="0"/>
        <w:shd w:val="clear" w:color="auto" w:fill="FFFFFF"/>
        <w:ind w:right="-52" w:firstLine="567"/>
        <w:jc w:val="both"/>
        <w:textAlignment w:val="baseline"/>
        <w:rPr>
          <w:sz w:val="24"/>
          <w:szCs w:val="24"/>
        </w:rPr>
      </w:pPr>
      <w:r w:rsidRPr="00FE405C">
        <w:rPr>
          <w:sz w:val="24"/>
          <w:szCs w:val="24"/>
        </w:rPr>
        <w:t xml:space="preserve">     2. Опубликовать настоящее постановление в Информационном бюллетене «Сборник нормативных актов Ивановского муниципального района» и   разместить на официальном сайте Ивановского муниципального района </w:t>
      </w:r>
      <w:hyperlink r:id="rId8" w:history="1">
        <w:r w:rsidRPr="00FE405C">
          <w:rPr>
            <w:rStyle w:val="af8"/>
            <w:color w:val="auto"/>
            <w:sz w:val="24"/>
            <w:szCs w:val="24"/>
            <w:u w:val="none"/>
          </w:rPr>
          <w:t>http://ivrayon.ru</w:t>
        </w:r>
      </w:hyperlink>
      <w:r w:rsidRPr="00FE405C">
        <w:rPr>
          <w:sz w:val="24"/>
          <w:szCs w:val="24"/>
        </w:rPr>
        <w:t>.</w:t>
      </w:r>
    </w:p>
    <w:p w:rsidR="00FE405C" w:rsidRPr="00FE405C" w:rsidRDefault="00FE405C" w:rsidP="00FE405C">
      <w:pPr>
        <w:ind w:left="-317" w:firstLine="567"/>
        <w:jc w:val="both"/>
        <w:rPr>
          <w:sz w:val="24"/>
          <w:szCs w:val="24"/>
        </w:rPr>
      </w:pPr>
      <w:r w:rsidRPr="00FE405C">
        <w:rPr>
          <w:sz w:val="24"/>
          <w:szCs w:val="24"/>
        </w:rPr>
        <w:t xml:space="preserve">         3. Контроль за исполнением настоящего постановления оставляю за собой. </w:t>
      </w:r>
    </w:p>
    <w:p w:rsidR="00FE405C" w:rsidRPr="00FE405C" w:rsidRDefault="00FE405C" w:rsidP="00FE405C">
      <w:pPr>
        <w:jc w:val="both"/>
        <w:rPr>
          <w:sz w:val="24"/>
          <w:szCs w:val="24"/>
        </w:rPr>
      </w:pPr>
    </w:p>
    <w:p w:rsidR="00FE405C" w:rsidRPr="00FE405C" w:rsidRDefault="00FE405C" w:rsidP="00FE405C">
      <w:pPr>
        <w:spacing w:line="360" w:lineRule="auto"/>
        <w:ind w:left="360"/>
        <w:jc w:val="both"/>
        <w:rPr>
          <w:sz w:val="24"/>
          <w:szCs w:val="24"/>
        </w:rPr>
      </w:pPr>
    </w:p>
    <w:p w:rsidR="00FE405C" w:rsidRPr="00FE405C" w:rsidRDefault="00FE405C" w:rsidP="00FE405C">
      <w:pPr>
        <w:spacing w:line="360" w:lineRule="auto"/>
        <w:ind w:left="360"/>
        <w:jc w:val="both"/>
        <w:rPr>
          <w:sz w:val="24"/>
          <w:szCs w:val="24"/>
        </w:rPr>
      </w:pPr>
    </w:p>
    <w:p w:rsidR="00FE405C" w:rsidRPr="00FE405C" w:rsidRDefault="00FE405C" w:rsidP="00FE405C">
      <w:pPr>
        <w:spacing w:line="360" w:lineRule="auto"/>
        <w:ind w:left="360"/>
        <w:jc w:val="both"/>
        <w:rPr>
          <w:sz w:val="24"/>
          <w:szCs w:val="24"/>
        </w:rPr>
      </w:pPr>
    </w:p>
    <w:p w:rsidR="00FE405C" w:rsidRPr="00FE405C" w:rsidRDefault="00FE405C" w:rsidP="00FE405C">
      <w:pPr>
        <w:rPr>
          <w:sz w:val="24"/>
          <w:szCs w:val="24"/>
        </w:rPr>
      </w:pPr>
      <w:r w:rsidRPr="00FE405C">
        <w:rPr>
          <w:sz w:val="24"/>
          <w:szCs w:val="24"/>
        </w:rPr>
        <w:t>Глава администрации</w:t>
      </w:r>
    </w:p>
    <w:p w:rsidR="00FE405C" w:rsidRPr="00FE405C" w:rsidRDefault="00FE405C" w:rsidP="00FE405C">
      <w:pPr>
        <w:rPr>
          <w:sz w:val="24"/>
          <w:szCs w:val="24"/>
        </w:rPr>
      </w:pPr>
      <w:r w:rsidRPr="00FE405C">
        <w:rPr>
          <w:sz w:val="24"/>
          <w:szCs w:val="24"/>
        </w:rPr>
        <w:t>Новоталицкого сельского поселения</w:t>
      </w:r>
    </w:p>
    <w:p w:rsidR="00FE405C" w:rsidRPr="001A4AEE" w:rsidRDefault="00FE405C" w:rsidP="00FE405C">
      <w:pPr>
        <w:rPr>
          <w:sz w:val="28"/>
          <w:szCs w:val="28"/>
        </w:rPr>
      </w:pPr>
      <w:r w:rsidRPr="00FE405C">
        <w:rPr>
          <w:sz w:val="24"/>
          <w:szCs w:val="24"/>
        </w:rPr>
        <w:t xml:space="preserve">Ивановского муниципального района                               </w:t>
      </w:r>
      <w:r>
        <w:rPr>
          <w:sz w:val="24"/>
          <w:szCs w:val="24"/>
        </w:rPr>
        <w:t xml:space="preserve">                  </w:t>
      </w:r>
      <w:r w:rsidRPr="00FE405C">
        <w:rPr>
          <w:sz w:val="24"/>
          <w:szCs w:val="24"/>
        </w:rPr>
        <w:t xml:space="preserve">            А.А. Гусева</w:t>
      </w:r>
      <w:r w:rsidRPr="001A4AEE">
        <w:rPr>
          <w:sz w:val="28"/>
          <w:szCs w:val="28"/>
        </w:rPr>
        <w:tab/>
      </w:r>
      <w:r w:rsidRPr="001A4AEE">
        <w:rPr>
          <w:sz w:val="28"/>
          <w:szCs w:val="28"/>
        </w:rPr>
        <w:tab/>
        <w:t xml:space="preserve">            </w:t>
      </w:r>
      <w:r w:rsidRPr="001A4AEE">
        <w:rPr>
          <w:sz w:val="28"/>
          <w:szCs w:val="28"/>
        </w:rPr>
        <w:tab/>
      </w:r>
      <w:r w:rsidRPr="001A4AEE">
        <w:rPr>
          <w:sz w:val="28"/>
          <w:szCs w:val="28"/>
        </w:rPr>
        <w:tab/>
      </w:r>
      <w:r w:rsidRPr="001A4AEE">
        <w:rPr>
          <w:sz w:val="28"/>
          <w:szCs w:val="28"/>
        </w:rPr>
        <w:tab/>
        <w:t xml:space="preserve">  </w:t>
      </w:r>
      <w:r w:rsidRPr="001A4AEE">
        <w:rPr>
          <w:sz w:val="28"/>
          <w:szCs w:val="28"/>
        </w:rPr>
        <w:tab/>
      </w:r>
    </w:p>
    <w:p w:rsidR="00FE405C" w:rsidRDefault="00FE405C" w:rsidP="00FE405C">
      <w:pPr>
        <w:rPr>
          <w:sz w:val="28"/>
          <w:szCs w:val="28"/>
        </w:rPr>
      </w:pPr>
    </w:p>
    <w:p w:rsidR="00FE405C" w:rsidRDefault="00FE405C" w:rsidP="00FE405C">
      <w:pPr>
        <w:rPr>
          <w:sz w:val="28"/>
          <w:szCs w:val="28"/>
        </w:rPr>
      </w:pPr>
    </w:p>
    <w:p w:rsidR="00FE405C" w:rsidRDefault="00FE405C" w:rsidP="00FE405C">
      <w:pPr>
        <w:rPr>
          <w:sz w:val="28"/>
          <w:szCs w:val="28"/>
        </w:rPr>
      </w:pPr>
    </w:p>
    <w:p w:rsidR="007A4958" w:rsidRPr="00F546AA" w:rsidRDefault="007A4958" w:rsidP="00184D1D">
      <w:pPr>
        <w:widowControl w:val="0"/>
        <w:tabs>
          <w:tab w:val="left" w:pos="135"/>
        </w:tabs>
        <w:autoSpaceDE w:val="0"/>
        <w:ind w:right="1"/>
        <w:rPr>
          <w:rFonts w:cs="Times New Roman"/>
          <w:sz w:val="24"/>
          <w:szCs w:val="24"/>
        </w:rPr>
      </w:pPr>
    </w:p>
    <w:p w:rsidR="007A4958" w:rsidRPr="00F546AA" w:rsidRDefault="007A4958" w:rsidP="00184D1D">
      <w:pPr>
        <w:widowControl w:val="0"/>
        <w:tabs>
          <w:tab w:val="left" w:pos="135"/>
        </w:tabs>
        <w:autoSpaceDE w:val="0"/>
        <w:ind w:right="1"/>
        <w:rPr>
          <w:rFonts w:cs="Times New Roman"/>
          <w:sz w:val="24"/>
          <w:szCs w:val="24"/>
        </w:rPr>
      </w:pPr>
    </w:p>
    <w:p w:rsidR="007A4958" w:rsidRPr="00F546AA" w:rsidRDefault="007A4958" w:rsidP="00184D1D">
      <w:pPr>
        <w:widowControl w:val="0"/>
        <w:tabs>
          <w:tab w:val="left" w:pos="135"/>
        </w:tabs>
        <w:autoSpaceDE w:val="0"/>
        <w:ind w:right="1"/>
        <w:rPr>
          <w:rFonts w:cs="Times New Roman"/>
          <w:sz w:val="24"/>
          <w:szCs w:val="24"/>
        </w:rPr>
      </w:pPr>
    </w:p>
    <w:p w:rsidR="007A4958" w:rsidRPr="00F546AA" w:rsidRDefault="007A4958" w:rsidP="00184D1D">
      <w:pPr>
        <w:widowControl w:val="0"/>
        <w:tabs>
          <w:tab w:val="left" w:pos="135"/>
        </w:tabs>
        <w:autoSpaceDE w:val="0"/>
        <w:ind w:right="1"/>
        <w:rPr>
          <w:rFonts w:cs="Times New Roman"/>
          <w:sz w:val="24"/>
          <w:szCs w:val="24"/>
        </w:rPr>
      </w:pPr>
    </w:p>
    <w:p w:rsidR="007A4958" w:rsidRPr="00F546AA" w:rsidRDefault="007A4958" w:rsidP="00184D1D">
      <w:pPr>
        <w:widowControl w:val="0"/>
        <w:tabs>
          <w:tab w:val="left" w:pos="135"/>
        </w:tabs>
        <w:autoSpaceDE w:val="0"/>
        <w:ind w:right="1"/>
        <w:rPr>
          <w:rFonts w:cs="Times New Roman"/>
          <w:sz w:val="24"/>
          <w:szCs w:val="24"/>
        </w:rPr>
      </w:pPr>
    </w:p>
    <w:p w:rsidR="007A4958" w:rsidRPr="00F546AA" w:rsidRDefault="007A4958" w:rsidP="00184D1D">
      <w:pPr>
        <w:widowControl w:val="0"/>
        <w:tabs>
          <w:tab w:val="left" w:pos="135"/>
        </w:tabs>
        <w:autoSpaceDE w:val="0"/>
        <w:ind w:right="1"/>
        <w:rPr>
          <w:rFonts w:cs="Times New Roman"/>
          <w:sz w:val="24"/>
          <w:szCs w:val="24"/>
        </w:rPr>
      </w:pPr>
    </w:p>
    <w:p w:rsidR="009B0B15" w:rsidRDefault="00001E55" w:rsidP="00FE405C">
      <w:pPr>
        <w:widowControl w:val="0"/>
        <w:tabs>
          <w:tab w:val="left" w:pos="135"/>
        </w:tabs>
        <w:autoSpaceDE w:val="0"/>
        <w:ind w:right="1"/>
        <w:jc w:val="right"/>
        <w:rPr>
          <w:rFonts w:cs="Times New Roman"/>
          <w:sz w:val="24"/>
          <w:szCs w:val="24"/>
        </w:rPr>
      </w:pPr>
      <w:r w:rsidRPr="00F546AA">
        <w:rPr>
          <w:rFonts w:cs="Times New Roman"/>
          <w:sz w:val="24"/>
          <w:szCs w:val="24"/>
        </w:rPr>
        <w:t xml:space="preserve">            </w:t>
      </w:r>
      <w:r w:rsidR="009C5B2C" w:rsidRPr="00F546AA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FE405C" w:rsidRDefault="00FE405C" w:rsidP="00FE405C">
      <w:pPr>
        <w:widowControl w:val="0"/>
        <w:tabs>
          <w:tab w:val="left" w:pos="135"/>
        </w:tabs>
        <w:autoSpaceDE w:val="0"/>
        <w:ind w:right="1"/>
        <w:jc w:val="right"/>
        <w:rPr>
          <w:rFonts w:cs="Times New Roman"/>
          <w:sz w:val="24"/>
          <w:szCs w:val="24"/>
        </w:rPr>
      </w:pPr>
    </w:p>
    <w:p w:rsidR="00FE405C" w:rsidRDefault="00FE405C" w:rsidP="00FE405C">
      <w:pPr>
        <w:widowControl w:val="0"/>
        <w:tabs>
          <w:tab w:val="left" w:pos="135"/>
        </w:tabs>
        <w:autoSpaceDE w:val="0"/>
        <w:ind w:right="1"/>
        <w:jc w:val="right"/>
        <w:rPr>
          <w:rFonts w:cs="Times New Roman"/>
          <w:sz w:val="24"/>
          <w:szCs w:val="24"/>
        </w:rPr>
      </w:pPr>
    </w:p>
    <w:p w:rsidR="00FE405C" w:rsidRPr="00F546AA" w:rsidRDefault="00FE405C" w:rsidP="00FE405C">
      <w:pPr>
        <w:widowControl w:val="0"/>
        <w:tabs>
          <w:tab w:val="left" w:pos="135"/>
        </w:tabs>
        <w:autoSpaceDE w:val="0"/>
        <w:ind w:right="1"/>
        <w:jc w:val="right"/>
        <w:rPr>
          <w:rFonts w:cs="Times New Roman"/>
          <w:bCs/>
          <w:sz w:val="24"/>
          <w:szCs w:val="24"/>
        </w:rPr>
      </w:pPr>
    </w:p>
    <w:p w:rsidR="009B0B15" w:rsidRPr="00F546AA" w:rsidRDefault="009B0B15" w:rsidP="00F546AA">
      <w:pPr>
        <w:ind w:left="5067"/>
        <w:jc w:val="right"/>
        <w:rPr>
          <w:rFonts w:cs="Times New Roman"/>
          <w:bCs/>
          <w:sz w:val="24"/>
          <w:szCs w:val="24"/>
        </w:rPr>
      </w:pPr>
    </w:p>
    <w:p w:rsidR="009B0B15" w:rsidRPr="00F546AA" w:rsidRDefault="009B0B15" w:rsidP="00F546AA">
      <w:pPr>
        <w:ind w:left="5067"/>
        <w:jc w:val="right"/>
        <w:rPr>
          <w:rFonts w:cs="Times New Roman"/>
          <w:bCs/>
          <w:sz w:val="24"/>
          <w:szCs w:val="24"/>
        </w:rPr>
      </w:pPr>
    </w:p>
    <w:sectPr w:rsidR="009B0B15" w:rsidRPr="00F546AA" w:rsidSect="00F82EC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47" w:rsidRDefault="009A3747" w:rsidP="00BC262B">
      <w:r>
        <w:separator/>
      </w:r>
    </w:p>
  </w:endnote>
  <w:endnote w:type="continuationSeparator" w:id="0">
    <w:p w:rsidR="009A3747" w:rsidRDefault="009A3747" w:rsidP="00BC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47" w:rsidRDefault="009A3747" w:rsidP="00BC262B">
      <w:r>
        <w:separator/>
      </w:r>
    </w:p>
  </w:footnote>
  <w:footnote w:type="continuationSeparator" w:id="0">
    <w:p w:rsidR="009A3747" w:rsidRDefault="009A3747" w:rsidP="00BC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15"/>
    <w:rsid w:val="00001E55"/>
    <w:rsid w:val="00010722"/>
    <w:rsid w:val="0006641E"/>
    <w:rsid w:val="000711E7"/>
    <w:rsid w:val="000A3496"/>
    <w:rsid w:val="000F72FB"/>
    <w:rsid w:val="00116A5C"/>
    <w:rsid w:val="00184D1D"/>
    <w:rsid w:val="001D72D9"/>
    <w:rsid w:val="001E68FB"/>
    <w:rsid w:val="00203971"/>
    <w:rsid w:val="00210D6C"/>
    <w:rsid w:val="0022017E"/>
    <w:rsid w:val="0025522F"/>
    <w:rsid w:val="002972F7"/>
    <w:rsid w:val="002C2706"/>
    <w:rsid w:val="0030294E"/>
    <w:rsid w:val="00345622"/>
    <w:rsid w:val="003C396E"/>
    <w:rsid w:val="003C6D58"/>
    <w:rsid w:val="004373A6"/>
    <w:rsid w:val="00482C3F"/>
    <w:rsid w:val="004A00C4"/>
    <w:rsid w:val="004D0DE6"/>
    <w:rsid w:val="004D3C53"/>
    <w:rsid w:val="004F6685"/>
    <w:rsid w:val="00510798"/>
    <w:rsid w:val="00526360"/>
    <w:rsid w:val="00534D38"/>
    <w:rsid w:val="00674D6B"/>
    <w:rsid w:val="00682BC2"/>
    <w:rsid w:val="006B5432"/>
    <w:rsid w:val="00706184"/>
    <w:rsid w:val="007A0E5B"/>
    <w:rsid w:val="007A4958"/>
    <w:rsid w:val="007E51F9"/>
    <w:rsid w:val="00822688"/>
    <w:rsid w:val="00840B15"/>
    <w:rsid w:val="00906163"/>
    <w:rsid w:val="00914061"/>
    <w:rsid w:val="00915307"/>
    <w:rsid w:val="00916E6E"/>
    <w:rsid w:val="0093235E"/>
    <w:rsid w:val="009604A1"/>
    <w:rsid w:val="00974E10"/>
    <w:rsid w:val="00984A70"/>
    <w:rsid w:val="009A3747"/>
    <w:rsid w:val="009B0B15"/>
    <w:rsid w:val="009B2A7B"/>
    <w:rsid w:val="009C5B2C"/>
    <w:rsid w:val="00A71FB7"/>
    <w:rsid w:val="00AE72DE"/>
    <w:rsid w:val="00B15F7B"/>
    <w:rsid w:val="00B3262F"/>
    <w:rsid w:val="00B63E7E"/>
    <w:rsid w:val="00BC262B"/>
    <w:rsid w:val="00BE1D4C"/>
    <w:rsid w:val="00C0530E"/>
    <w:rsid w:val="00C5700A"/>
    <w:rsid w:val="00CA4E19"/>
    <w:rsid w:val="00CD6DD1"/>
    <w:rsid w:val="00CF60F0"/>
    <w:rsid w:val="00D40354"/>
    <w:rsid w:val="00D405A6"/>
    <w:rsid w:val="00D42FB8"/>
    <w:rsid w:val="00D77127"/>
    <w:rsid w:val="00DB4C1E"/>
    <w:rsid w:val="00DD3C0E"/>
    <w:rsid w:val="00E534C8"/>
    <w:rsid w:val="00E53614"/>
    <w:rsid w:val="00E577FF"/>
    <w:rsid w:val="00E724C9"/>
    <w:rsid w:val="00E82DE0"/>
    <w:rsid w:val="00E85AEE"/>
    <w:rsid w:val="00E85F54"/>
    <w:rsid w:val="00EA22E9"/>
    <w:rsid w:val="00EC2B0E"/>
    <w:rsid w:val="00ED5ABD"/>
    <w:rsid w:val="00F126B7"/>
    <w:rsid w:val="00F546AA"/>
    <w:rsid w:val="00F82EC0"/>
    <w:rsid w:val="00F9147F"/>
    <w:rsid w:val="00F97F8D"/>
    <w:rsid w:val="00FD40A4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F48856-75E4-4A95-BF5A-E80C45EE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F0"/>
    <w:pPr>
      <w:tabs>
        <w:tab w:val="left" w:pos="709"/>
      </w:tabs>
      <w:suppressAutoHyphens/>
    </w:pPr>
    <w:rPr>
      <w:rFonts w:cs="Calibri"/>
      <w:color w:val="00000A"/>
      <w:kern w:val="1"/>
      <w:lang w:eastAsia="zh-CN"/>
    </w:rPr>
  </w:style>
  <w:style w:type="paragraph" w:styleId="2">
    <w:name w:val="heading 2"/>
    <w:basedOn w:val="a"/>
    <w:next w:val="a0"/>
    <w:link w:val="20"/>
    <w:qFormat/>
    <w:rsid w:val="00CF60F0"/>
    <w:pPr>
      <w:keepNext/>
      <w:numPr>
        <w:ilvl w:val="1"/>
        <w:numId w:val="1"/>
      </w:numPr>
      <w:shd w:val="clear" w:color="auto" w:fill="FFFFFF"/>
      <w:spacing w:line="266" w:lineRule="atLeast"/>
      <w:jc w:val="center"/>
      <w:outlineLvl w:val="1"/>
    </w:pPr>
    <w:rPr>
      <w:b/>
      <w:bCs/>
      <w:i/>
      <w:iCs/>
      <w:color w:val="323232"/>
      <w:spacing w:val="-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F60F0"/>
  </w:style>
  <w:style w:type="character" w:customStyle="1" w:styleId="WW8Num1z1">
    <w:name w:val="WW8Num1z1"/>
    <w:rsid w:val="00CF60F0"/>
  </w:style>
  <w:style w:type="character" w:customStyle="1" w:styleId="WW8Num1z2">
    <w:name w:val="WW8Num1z2"/>
    <w:rsid w:val="00CF60F0"/>
  </w:style>
  <w:style w:type="character" w:customStyle="1" w:styleId="WW8Num1z3">
    <w:name w:val="WW8Num1z3"/>
    <w:rsid w:val="00CF60F0"/>
  </w:style>
  <w:style w:type="character" w:customStyle="1" w:styleId="WW8Num1z4">
    <w:name w:val="WW8Num1z4"/>
    <w:rsid w:val="00CF60F0"/>
  </w:style>
  <w:style w:type="character" w:customStyle="1" w:styleId="WW8Num1z5">
    <w:name w:val="WW8Num1z5"/>
    <w:rsid w:val="00CF60F0"/>
  </w:style>
  <w:style w:type="character" w:customStyle="1" w:styleId="WW8Num1z6">
    <w:name w:val="WW8Num1z6"/>
    <w:rsid w:val="00CF60F0"/>
  </w:style>
  <w:style w:type="character" w:customStyle="1" w:styleId="WW8Num1z7">
    <w:name w:val="WW8Num1z7"/>
    <w:rsid w:val="00CF60F0"/>
  </w:style>
  <w:style w:type="character" w:customStyle="1" w:styleId="WW8Num1z8">
    <w:name w:val="WW8Num1z8"/>
    <w:rsid w:val="00CF60F0"/>
  </w:style>
  <w:style w:type="character" w:customStyle="1" w:styleId="WW8Num2z0">
    <w:name w:val="WW8Num2z0"/>
    <w:rsid w:val="00CF60F0"/>
    <w:rPr>
      <w:rFonts w:ascii="Symbol" w:hAnsi="Symbol" w:cs="OpenSymbol"/>
    </w:rPr>
  </w:style>
  <w:style w:type="character" w:customStyle="1" w:styleId="WW8Num3z0">
    <w:name w:val="WW8Num3z0"/>
    <w:rsid w:val="00CF60F0"/>
    <w:rPr>
      <w:rFonts w:ascii="Symbol" w:hAnsi="Symbol" w:cs="OpenSymbol"/>
    </w:rPr>
  </w:style>
  <w:style w:type="character" w:customStyle="1" w:styleId="1">
    <w:name w:val="Основной шрифт абзаца1"/>
    <w:rsid w:val="00CF60F0"/>
  </w:style>
  <w:style w:type="character" w:customStyle="1" w:styleId="a4">
    <w:name w:val="Текст выноски Знак"/>
    <w:rsid w:val="00CF60F0"/>
    <w:rPr>
      <w:rFonts w:ascii="Tahoma" w:hAnsi="Tahoma" w:cs="Tahoma"/>
      <w:color w:val="00000A"/>
      <w:kern w:val="1"/>
      <w:sz w:val="16"/>
      <w:szCs w:val="16"/>
    </w:rPr>
  </w:style>
  <w:style w:type="paragraph" w:customStyle="1" w:styleId="10">
    <w:name w:val="Заголовок1"/>
    <w:basedOn w:val="a"/>
    <w:next w:val="a0"/>
    <w:rsid w:val="00CF60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CF60F0"/>
    <w:pPr>
      <w:spacing w:after="120"/>
    </w:pPr>
  </w:style>
  <w:style w:type="paragraph" w:styleId="a5">
    <w:name w:val="List"/>
    <w:basedOn w:val="a0"/>
    <w:rsid w:val="00CF60F0"/>
    <w:rPr>
      <w:rFonts w:cs="Mangal"/>
    </w:rPr>
  </w:style>
  <w:style w:type="paragraph" w:styleId="a6">
    <w:name w:val="caption"/>
    <w:basedOn w:val="a"/>
    <w:qFormat/>
    <w:rsid w:val="00CF60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F60F0"/>
    <w:pPr>
      <w:suppressLineNumbers/>
    </w:pPr>
    <w:rPr>
      <w:rFonts w:cs="Mangal"/>
    </w:rPr>
  </w:style>
  <w:style w:type="paragraph" w:customStyle="1" w:styleId="CharChar">
    <w:name w:val="Char Char"/>
    <w:basedOn w:val="a"/>
    <w:rsid w:val="00CF60F0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lang w:val="en-US"/>
    </w:rPr>
  </w:style>
  <w:style w:type="paragraph" w:customStyle="1" w:styleId="12">
    <w:name w:val="Цитата1"/>
    <w:basedOn w:val="a"/>
    <w:rsid w:val="00CF60F0"/>
    <w:pPr>
      <w:tabs>
        <w:tab w:val="clear" w:pos="709"/>
      </w:tabs>
      <w:ind w:left="5640" w:right="-5"/>
      <w:jc w:val="both"/>
    </w:pPr>
    <w:rPr>
      <w:rFonts w:ascii="Arial" w:hAnsi="Arial" w:cs="Arial"/>
      <w:color w:val="auto"/>
      <w:sz w:val="24"/>
      <w:szCs w:val="28"/>
    </w:rPr>
  </w:style>
  <w:style w:type="paragraph" w:styleId="a7">
    <w:name w:val="Body Text Indent"/>
    <w:basedOn w:val="a"/>
    <w:rsid w:val="00CF60F0"/>
    <w:pPr>
      <w:tabs>
        <w:tab w:val="clear" w:pos="709"/>
      </w:tabs>
      <w:spacing w:after="120"/>
      <w:ind w:left="283"/>
    </w:pPr>
    <w:rPr>
      <w:rFonts w:cs="Times New Roman"/>
      <w:color w:val="auto"/>
      <w:sz w:val="24"/>
      <w:szCs w:val="24"/>
    </w:rPr>
  </w:style>
  <w:style w:type="paragraph" w:customStyle="1" w:styleId="a8">
    <w:name w:val="реквизитПодпись"/>
    <w:basedOn w:val="a"/>
    <w:rsid w:val="00CF60F0"/>
    <w:pPr>
      <w:tabs>
        <w:tab w:val="clear" w:pos="709"/>
        <w:tab w:val="left" w:pos="6804"/>
      </w:tabs>
      <w:spacing w:before="360"/>
    </w:pPr>
    <w:rPr>
      <w:rFonts w:cs="Times New Roman"/>
      <w:color w:val="auto"/>
      <w:sz w:val="24"/>
    </w:rPr>
  </w:style>
  <w:style w:type="paragraph" w:styleId="a9">
    <w:name w:val="Normal (Web)"/>
    <w:basedOn w:val="a"/>
    <w:rsid w:val="00CF60F0"/>
    <w:pPr>
      <w:tabs>
        <w:tab w:val="clear" w:pos="709"/>
      </w:tabs>
      <w:suppressAutoHyphens w:val="0"/>
      <w:spacing w:before="280" w:after="280"/>
    </w:pPr>
    <w:rPr>
      <w:rFonts w:cs="Times New Roman"/>
      <w:color w:val="auto"/>
      <w:sz w:val="24"/>
      <w:szCs w:val="24"/>
    </w:rPr>
  </w:style>
  <w:style w:type="paragraph" w:customStyle="1" w:styleId="tekstob">
    <w:name w:val="tekstob"/>
    <w:basedOn w:val="a"/>
    <w:rsid w:val="00CF60F0"/>
    <w:pPr>
      <w:tabs>
        <w:tab w:val="clear" w:pos="709"/>
      </w:tabs>
      <w:suppressAutoHyphens w:val="0"/>
      <w:spacing w:before="280" w:after="280"/>
    </w:pPr>
    <w:rPr>
      <w:rFonts w:cs="Times New Roman"/>
      <w:color w:val="auto"/>
      <w:sz w:val="24"/>
      <w:szCs w:val="24"/>
    </w:rPr>
  </w:style>
  <w:style w:type="paragraph" w:customStyle="1" w:styleId="ConsPlusCell">
    <w:name w:val="ConsPlusCell"/>
    <w:next w:val="a"/>
    <w:rsid w:val="00CF60F0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val="de-DE" w:eastAsia="zh-CN" w:bidi="fa-IR"/>
    </w:rPr>
  </w:style>
  <w:style w:type="paragraph" w:customStyle="1" w:styleId="aa">
    <w:name w:val="Знак"/>
    <w:basedOn w:val="a"/>
    <w:rsid w:val="00CF60F0"/>
    <w:pPr>
      <w:widowControl w:val="0"/>
      <w:tabs>
        <w:tab w:val="clear" w:pos="709"/>
      </w:tabs>
      <w:suppressAutoHyphens w:val="0"/>
      <w:spacing w:after="160" w:line="240" w:lineRule="exact"/>
      <w:jc w:val="right"/>
    </w:pPr>
    <w:rPr>
      <w:rFonts w:cs="Times New Roman"/>
      <w:color w:val="auto"/>
      <w:lang w:val="en-GB"/>
    </w:rPr>
  </w:style>
  <w:style w:type="paragraph" w:styleId="ab">
    <w:name w:val="Balloon Text"/>
    <w:basedOn w:val="a"/>
    <w:rsid w:val="00CF60F0"/>
    <w:rPr>
      <w:rFonts w:ascii="Tahoma" w:hAnsi="Tahoma" w:cs="Times New Roman"/>
      <w:sz w:val="16"/>
      <w:szCs w:val="16"/>
    </w:rPr>
  </w:style>
  <w:style w:type="paragraph" w:customStyle="1" w:styleId="ac">
    <w:name w:val="Содержимое таблицы"/>
    <w:basedOn w:val="a"/>
    <w:rsid w:val="00CF60F0"/>
    <w:pPr>
      <w:suppressLineNumbers/>
      <w:tabs>
        <w:tab w:val="clear" w:pos="709"/>
      </w:tabs>
    </w:pPr>
    <w:rPr>
      <w:rFonts w:cs="Times New Roman"/>
      <w:color w:val="auto"/>
      <w:sz w:val="24"/>
      <w:szCs w:val="24"/>
    </w:rPr>
  </w:style>
  <w:style w:type="paragraph" w:customStyle="1" w:styleId="ConsPlusCell0">
    <w:name w:val="ConsPlusCell"/>
    <w:next w:val="a"/>
    <w:rsid w:val="00CF60F0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d">
    <w:name w:val="Содержимое врезки"/>
    <w:basedOn w:val="a"/>
    <w:rsid w:val="00CF60F0"/>
  </w:style>
  <w:style w:type="paragraph" w:customStyle="1" w:styleId="ae">
    <w:name w:val="Заголовок таблицы"/>
    <w:basedOn w:val="ac"/>
    <w:rsid w:val="00CF60F0"/>
    <w:pPr>
      <w:jc w:val="center"/>
    </w:pPr>
    <w:rPr>
      <w:b/>
      <w:bCs/>
    </w:rPr>
  </w:style>
  <w:style w:type="paragraph" w:customStyle="1" w:styleId="Standard">
    <w:name w:val="Standard"/>
    <w:rsid w:val="009C5B2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06163"/>
    <w:pPr>
      <w:suppressLineNumbers/>
    </w:pPr>
  </w:style>
  <w:style w:type="paragraph" w:customStyle="1" w:styleId="af">
    <w:name w:val="Базовый"/>
    <w:rsid w:val="00EA22E9"/>
    <w:pPr>
      <w:suppressAutoHyphens/>
      <w:spacing w:after="200" w:line="276" w:lineRule="auto"/>
    </w:pPr>
    <w:rPr>
      <w:color w:val="00000A"/>
    </w:rPr>
  </w:style>
  <w:style w:type="paragraph" w:styleId="af0">
    <w:name w:val="No Spacing"/>
    <w:uiPriority w:val="1"/>
    <w:qFormat/>
    <w:rsid w:val="00EA22E9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1"/>
    <w:link w:val="2"/>
    <w:rsid w:val="00BC262B"/>
    <w:rPr>
      <w:rFonts w:cs="Calibri"/>
      <w:b/>
      <w:bCs/>
      <w:i/>
      <w:iCs/>
      <w:color w:val="323232"/>
      <w:spacing w:val="-6"/>
      <w:kern w:val="1"/>
      <w:sz w:val="28"/>
      <w:szCs w:val="28"/>
      <w:shd w:val="clear" w:color="auto" w:fill="FFFFFF"/>
      <w:lang w:eastAsia="zh-CN"/>
    </w:rPr>
  </w:style>
  <w:style w:type="paragraph" w:styleId="af1">
    <w:name w:val="header"/>
    <w:basedOn w:val="a"/>
    <w:link w:val="af2"/>
    <w:uiPriority w:val="99"/>
    <w:semiHidden/>
    <w:unhideWhenUsed/>
    <w:rsid w:val="00BC262B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BC262B"/>
    <w:rPr>
      <w:rFonts w:cs="Calibri"/>
      <w:color w:val="00000A"/>
      <w:kern w:val="1"/>
      <w:lang w:eastAsia="zh-CN"/>
    </w:rPr>
  </w:style>
  <w:style w:type="paragraph" w:styleId="af3">
    <w:name w:val="footer"/>
    <w:basedOn w:val="a"/>
    <w:link w:val="af4"/>
    <w:uiPriority w:val="99"/>
    <w:semiHidden/>
    <w:unhideWhenUsed/>
    <w:rsid w:val="00BC262B"/>
    <w:pPr>
      <w:tabs>
        <w:tab w:val="clear" w:pos="709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BC262B"/>
    <w:rPr>
      <w:rFonts w:cs="Calibri"/>
      <w:color w:val="00000A"/>
      <w:kern w:val="1"/>
      <w:lang w:eastAsia="zh-CN"/>
    </w:rPr>
  </w:style>
  <w:style w:type="paragraph" w:customStyle="1" w:styleId="Pro-Gramma">
    <w:name w:val="Pro-Gramma"/>
    <w:basedOn w:val="a"/>
    <w:rsid w:val="00BC262B"/>
    <w:pPr>
      <w:widowControl w:val="0"/>
      <w:tabs>
        <w:tab w:val="clear" w:pos="709"/>
      </w:tabs>
      <w:spacing w:before="120" w:line="288" w:lineRule="auto"/>
      <w:ind w:left="1134"/>
      <w:jc w:val="both"/>
    </w:pPr>
    <w:rPr>
      <w:rFonts w:ascii="Georgia" w:hAnsi="Georgia" w:cs="Times New Roman"/>
      <w:color w:val="auto"/>
      <w:szCs w:val="24"/>
    </w:rPr>
  </w:style>
  <w:style w:type="table" w:styleId="af5">
    <w:name w:val="Table Grid"/>
    <w:basedOn w:val="a2"/>
    <w:rsid w:val="00D4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010722"/>
    <w:pPr>
      <w:ind w:left="720"/>
      <w:contextualSpacing/>
    </w:pPr>
  </w:style>
  <w:style w:type="character" w:styleId="af7">
    <w:name w:val="Strong"/>
    <w:qFormat/>
    <w:rsid w:val="00FE405C"/>
    <w:rPr>
      <w:rFonts w:ascii="Times New Roman" w:hAnsi="Times New Roman" w:cs="Times New Roman" w:hint="default"/>
      <w:b/>
      <w:bCs/>
    </w:rPr>
  </w:style>
  <w:style w:type="character" w:styleId="af8">
    <w:name w:val="Hyperlink"/>
    <w:rsid w:val="00FE4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ray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024B-270D-44D4-B44E-80CB9AF4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Ольга Александровна</cp:lastModifiedBy>
  <cp:revision>7</cp:revision>
  <cp:lastPrinted>2017-09-05T10:10:00Z</cp:lastPrinted>
  <dcterms:created xsi:type="dcterms:W3CDTF">2017-09-11T13:37:00Z</dcterms:created>
  <dcterms:modified xsi:type="dcterms:W3CDTF">2018-08-24T07:46:00Z</dcterms:modified>
</cp:coreProperties>
</file>